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1D32" w14:textId="0C4E1873" w:rsidR="006B7DDD" w:rsidRDefault="002663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1A48C" wp14:editId="4A925644">
            <wp:simplePos x="0" y="0"/>
            <wp:positionH relativeFrom="column">
              <wp:posOffset>2451100</wp:posOffset>
            </wp:positionH>
            <wp:positionV relativeFrom="paragraph">
              <wp:posOffset>203200</wp:posOffset>
            </wp:positionV>
            <wp:extent cx="4657725" cy="704850"/>
            <wp:effectExtent l="0" t="0" r="0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6C0">
        <w:t xml:space="preserve">  </w:t>
      </w:r>
      <w:r>
        <w:rPr>
          <w:noProof/>
        </w:rPr>
        <w:drawing>
          <wp:inline distT="0" distB="0" distL="0" distR="0" wp14:anchorId="6B044C83" wp14:editId="1EF82751">
            <wp:extent cx="1295400" cy="1085850"/>
            <wp:effectExtent l="0" t="0" r="0" b="0"/>
            <wp:docPr id="100003" name="Picture 1000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CA13" w14:textId="77777777" w:rsidR="006B7DDD" w:rsidRDefault="006B7DDD"/>
    <w:tbl>
      <w:tblPr>
        <w:tblpPr w:leftFromText="180" w:rightFromText="180" w:vertAnchor="text" w:tblpY="1"/>
        <w:tblOverlap w:val="never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9584"/>
        <w:gridCol w:w="1059"/>
        <w:gridCol w:w="1705"/>
      </w:tblGrid>
      <w:tr w:rsidR="006B7DDD" w14:paraId="74F46F99" w14:textId="77777777"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1C9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Meeting Name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E611E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FCABC EMS Subcommittee </w:t>
            </w:r>
          </w:p>
        </w:tc>
        <w:tc>
          <w:tcPr>
            <w:tcW w:w="1059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8AA5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D879" w14:textId="77777777" w:rsidR="006B7DDD" w:rsidRDefault="006B7DDD">
            <w:pPr>
              <w:rPr>
                <w:color w:val="000000"/>
              </w:rPr>
            </w:pPr>
          </w:p>
        </w:tc>
      </w:tr>
      <w:tr w:rsidR="006B7DDD" w14:paraId="5996F68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A3206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Date of Meeting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EA51" w14:textId="5EB9FCF4" w:rsidR="006B7DDD" w:rsidRDefault="00952B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="00906DAC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09</w:t>
            </w:r>
            <w:r w:rsidR="00906DAC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2F8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BA35C" w14:textId="77E80D42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952B8F">
              <w:rPr>
                <w:color w:val="000000"/>
                <w:sz w:val="22"/>
                <w:szCs w:val="22"/>
              </w:rPr>
              <w:t>00</w:t>
            </w:r>
          </w:p>
        </w:tc>
      </w:tr>
      <w:tr w:rsidR="006B7DDD" w14:paraId="116FC0C3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BD42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Board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5343" w14:textId="738E9E49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 Arbos</w:t>
            </w:r>
            <w:r w:rsidR="00906DAC">
              <w:rPr>
                <w:color w:val="000000"/>
                <w:sz w:val="22"/>
                <w:szCs w:val="22"/>
              </w:rPr>
              <w:t>, AC Whitton, DC Labriola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F35A" w14:textId="77777777" w:rsidR="006B7DDD" w:rsidRDefault="006B7D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9E82" w14:textId="77777777" w:rsidR="006B7DDD" w:rsidRDefault="006B7DDD">
            <w:pPr>
              <w:rPr>
                <w:color w:val="000000"/>
                <w:sz w:val="22"/>
                <w:szCs w:val="22"/>
              </w:rPr>
            </w:pPr>
          </w:p>
        </w:tc>
      </w:tr>
      <w:tr w:rsidR="006B7DDD" w14:paraId="0AB75401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C319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Minutes Prepared By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49C9" w14:textId="5E53715B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DC Labriola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2643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C1ED3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Plantation</w:t>
            </w:r>
          </w:p>
        </w:tc>
      </w:tr>
      <w:tr w:rsidR="006B7DDD" w14:paraId="0FBABC96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FC8FF" w14:textId="77777777" w:rsidR="006B7DDD" w:rsidRDefault="00266370">
            <w:pPr>
              <w:rPr>
                <w:color w:val="000000"/>
              </w:rPr>
            </w:pPr>
            <w:r>
              <w:rPr>
                <w:color w:val="000000"/>
              </w:rPr>
              <w:t>Agenda and Notes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9D59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60CF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A3F" w14:textId="77777777" w:rsidR="006B7DDD" w:rsidRDefault="006B7DDD">
            <w:pPr>
              <w:rPr>
                <w:color w:val="000000"/>
              </w:rPr>
            </w:pPr>
          </w:p>
        </w:tc>
      </w:tr>
      <w:tr w:rsidR="000C70D4" w14:paraId="2B45B439" w14:textId="77777777" w:rsidTr="000C70D4">
        <w:trPr>
          <w:trHeight w:val="418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74BA" w14:textId="5634ADE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Call to Order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0743F" w14:textId="2CB60781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952B8F">
              <w:rPr>
                <w:color w:val="000000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86F3F" w14:textId="7731D754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0C657" w14:textId="4E1EB504" w:rsidR="000C70D4" w:rsidRDefault="000C70D4">
            <w:pPr>
              <w:rPr>
                <w:color w:val="000000"/>
              </w:rPr>
            </w:pPr>
          </w:p>
        </w:tc>
      </w:tr>
      <w:tr w:rsidR="000C70D4" w14:paraId="3480A60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FC686" w14:textId="79880166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Opening Remarks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5C26E" w14:textId="77777777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Welcome and overview of meeting. </w:t>
            </w:r>
          </w:p>
          <w:p w14:paraId="5A0FD806" w14:textId="71AAA701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33C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10D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5BF0D1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E6024" w14:textId="101076AE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Approval of Minutes 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BC5D" w14:textId="56262323" w:rsidR="000C70D4" w:rsidRDefault="00FC2B39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C70D4">
              <w:rPr>
                <w:color w:val="000000"/>
              </w:rPr>
              <w:t>pprov</w:t>
            </w:r>
            <w:r>
              <w:rPr>
                <w:color w:val="000000"/>
              </w:rPr>
              <w:t>al of</w:t>
            </w:r>
            <w:r w:rsidR="000C70D4">
              <w:rPr>
                <w:color w:val="000000"/>
              </w:rPr>
              <w:t xml:space="preserve"> last meeting minutes</w:t>
            </w:r>
          </w:p>
          <w:p w14:paraId="0B381CBF" w14:textId="35A75A44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980763">
              <w:rPr>
                <w:color w:val="000000"/>
              </w:rPr>
              <w:t>D</w:t>
            </w:r>
            <w:r w:rsidR="00A64D69">
              <w:rPr>
                <w:color w:val="000000"/>
              </w:rPr>
              <w:t>C Labriola</w:t>
            </w:r>
            <w:r>
              <w:rPr>
                <w:color w:val="000000"/>
              </w:rPr>
              <w:t xml:space="preserve">            Second: </w:t>
            </w:r>
            <w:r w:rsidR="00980763">
              <w:rPr>
                <w:color w:val="000000"/>
              </w:rPr>
              <w:t>Chie</w:t>
            </w:r>
            <w:r w:rsidR="00A64D69">
              <w:rPr>
                <w:color w:val="000000"/>
              </w:rPr>
              <w:t>f Whitton</w:t>
            </w:r>
          </w:p>
          <w:p w14:paraId="0EC797F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C7E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D0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900E16D" w14:textId="77777777" w:rsidTr="00804F8B">
        <w:trPr>
          <w:trHeight w:val="14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62005" w14:textId="02B38084" w:rsidR="000C70D4" w:rsidRDefault="000C70D4">
            <w:pPr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88E2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D89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0CC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7E66129" w14:textId="77777777" w:rsidTr="00804F8B">
        <w:trPr>
          <w:trHeight w:val="2536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DAFB" w14:textId="3B55F31D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Presentation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9496" w14:textId="102C1753" w:rsidR="001241BD" w:rsidRPr="000A33F5" w:rsidRDefault="001241BD" w:rsidP="000A33F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0A33F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Presentation – FDOH Opioid Program (Pilot Program)</w:t>
            </w:r>
          </w:p>
          <w:p w14:paraId="3BB60F31" w14:textId="77777777" w:rsidR="001241BD" w:rsidRPr="001241BD" w:rsidRDefault="001241BD" w:rsidP="001241BD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Grant available up to 265,000 per agency</w:t>
            </w:r>
          </w:p>
          <w:p w14:paraId="52719654" w14:textId="77777777" w:rsidR="001241BD" w:rsidRPr="001241BD" w:rsidRDefault="001241BD" w:rsidP="001241BD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The deadline is Friday Jan 17</w:t>
            </w: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:vertAlign w:val="superscript"/>
                <w14:ligatures w14:val="standardContextual"/>
              </w:rPr>
              <w:t>th</w:t>
            </w: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6AA0F1F3" w14:textId="77777777" w:rsidR="001241BD" w:rsidRPr="001241BD" w:rsidRDefault="001241BD" w:rsidP="001241BD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Notification to participate by Tuesday Jan 14</w:t>
            </w: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:vertAlign w:val="superscript"/>
                <w14:ligatures w14:val="standardContextual"/>
              </w:rPr>
              <w:t>th</w:t>
            </w: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. </w:t>
            </w:r>
          </w:p>
          <w:p w14:paraId="3B6EE486" w14:textId="77777777" w:rsidR="001241BD" w:rsidRPr="001241BD" w:rsidRDefault="001241BD" w:rsidP="001241BD">
            <w:pPr>
              <w:numPr>
                <w:ilvl w:val="1"/>
                <w:numId w:val="19"/>
              </w:numPr>
              <w:spacing w:after="160" w:line="259" w:lineRule="auto"/>
              <w:contextualSpacing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1241BD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Email with all information sent out by EMS Subcommittee</w:t>
            </w:r>
          </w:p>
          <w:p w14:paraId="7DE1947D" w14:textId="50F35FA8" w:rsidR="00397D2B" w:rsidRPr="0069714A" w:rsidRDefault="00397D2B" w:rsidP="0069714A">
            <w:pPr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804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5A8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8696CDE" w14:textId="77777777" w:rsidTr="001B5ED8">
        <w:trPr>
          <w:trHeight w:val="160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33A4" w14:textId="7D264FD8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Old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03E35" w14:textId="669C0AD6" w:rsidR="009402C8" w:rsidRDefault="00076D2A" w:rsidP="009402C8">
            <w:pPr>
              <w:rPr>
                <w:color w:val="000000"/>
              </w:rPr>
            </w:pPr>
            <w:r w:rsidRPr="00076D2A">
              <w:rPr>
                <w:b/>
                <w:bCs/>
                <w:color w:val="000000"/>
                <w:u w:val="single"/>
              </w:rPr>
              <w:t xml:space="preserve">ESO </w:t>
            </w:r>
            <w:r>
              <w:rPr>
                <w:color w:val="000000"/>
              </w:rPr>
              <w:t xml:space="preserve">- </w:t>
            </w:r>
          </w:p>
          <w:p w14:paraId="706610B5" w14:textId="573BDE8F" w:rsidR="001241BD" w:rsidRPr="000A33F5" w:rsidRDefault="001241BD" w:rsidP="000A33F5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ESO meeting was held in December at Lauderhill Station 57</w:t>
            </w:r>
          </w:p>
          <w:p w14:paraId="671193A2" w14:textId="657FBC42" w:rsidR="00076D2A" w:rsidRPr="00A64D69" w:rsidRDefault="00076D2A" w:rsidP="00A64D69">
            <w:pPr>
              <w:rPr>
                <w:color w:val="000000"/>
              </w:rPr>
            </w:pPr>
          </w:p>
          <w:p w14:paraId="4CA17ABB" w14:textId="77777777" w:rsidR="00C31040" w:rsidRPr="00C31040" w:rsidRDefault="00C31040" w:rsidP="00C31040">
            <w:pPr>
              <w:rPr>
                <w:color w:val="000000"/>
              </w:rPr>
            </w:pPr>
          </w:p>
          <w:p w14:paraId="796D705F" w14:textId="1A32CFD2" w:rsidR="009402C8" w:rsidRPr="009402C8" w:rsidRDefault="009402C8" w:rsidP="009402C8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B54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183B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07025E53" w14:textId="77777777" w:rsidTr="00A811DD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CC8F" w14:textId="7298B7DB" w:rsidR="00FC2B39" w:rsidRDefault="00FC2B39" w:rsidP="00FC2B39">
            <w:pPr>
              <w:jc w:val="center"/>
              <w:rPr>
                <w:color w:val="000000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Reports</w:t>
            </w:r>
          </w:p>
        </w:tc>
      </w:tr>
      <w:tr w:rsidR="000C70D4" w14:paraId="15B6D6FE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93780" w14:textId="3ACB96AD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Grants </w:t>
            </w:r>
            <w:r w:rsidR="000C70D4">
              <w:rPr>
                <w:color w:val="000000"/>
              </w:rPr>
              <w:t>State/County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305F" w14:textId="77777777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0E02D676" w14:textId="2C929F6F" w:rsidR="000C70D4" w:rsidRDefault="001241BD">
            <w:pPr>
              <w:rPr>
                <w:color w:val="000000"/>
              </w:rPr>
            </w:pPr>
            <w:r w:rsidRPr="001241BD">
              <w:rPr>
                <w:sz w:val="22"/>
                <w:szCs w:val="22"/>
              </w:rPr>
              <w:t xml:space="preserve">State Matching Grant </w:t>
            </w:r>
            <w:proofErr w:type="gramStart"/>
            <w:r w:rsidRPr="001241BD">
              <w:rPr>
                <w:sz w:val="22"/>
                <w:szCs w:val="22"/>
              </w:rPr>
              <w:t>due</w:t>
            </w:r>
            <w:proofErr w:type="gramEnd"/>
            <w:r w:rsidRPr="001241BD">
              <w:rPr>
                <w:sz w:val="22"/>
                <w:szCs w:val="22"/>
              </w:rPr>
              <w:t xml:space="preserve"> on Jan 31st. This is 75/25 grant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1FB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AE2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6D64051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299F4" w14:textId="2B1E9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Trauma</w:t>
            </w:r>
            <w:r w:rsidR="00FC2B39">
              <w:rPr>
                <w:color w:val="000000"/>
              </w:rPr>
              <w:t xml:space="preserve"> Management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AF98" w14:textId="77777777" w:rsidR="000C70D4" w:rsidRDefault="000C70D4" w:rsidP="002817A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44606FBD" w14:textId="09F5C73A" w:rsidR="001241BD" w:rsidRP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241BD">
              <w:rPr>
                <w:sz w:val="22"/>
                <w:szCs w:val="22"/>
              </w:rPr>
              <w:t>Next meeting Jan 16th @ Medical Examiner</w:t>
            </w:r>
          </w:p>
          <w:p w14:paraId="42AB7FB9" w14:textId="15A2FB9B" w:rsidR="001241BD" w:rsidRP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241BD">
              <w:rPr>
                <w:sz w:val="22"/>
                <w:szCs w:val="22"/>
              </w:rPr>
              <w:t>Discussion on Pre-Hospital Calcium</w:t>
            </w:r>
          </w:p>
          <w:p w14:paraId="484FC2C9" w14:textId="197EFF4F" w:rsidR="001241BD" w:rsidRP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241BD">
              <w:rPr>
                <w:sz w:val="22"/>
                <w:szCs w:val="22"/>
              </w:rPr>
              <w:t>Memorial Trauma Symposium March 27th-28th @ Margaritaville</w:t>
            </w:r>
          </w:p>
          <w:p w14:paraId="49E438A2" w14:textId="7EE53880" w:rsidR="000C70D4" w:rsidRPr="001241BD" w:rsidRDefault="001241BD" w:rsidP="001241BD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1241BD">
              <w:rPr>
                <w:sz w:val="22"/>
                <w:szCs w:val="22"/>
              </w:rPr>
              <w:t>SPARQ Academy March 26th @ Margaritaville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7E8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25E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CBEBF2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E4EDF" w14:textId="7D43CEB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Council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028C" w14:textId="4F95A444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Ms. A. Zerbe </w:t>
            </w:r>
          </w:p>
          <w:p w14:paraId="024B2D95" w14:textId="0EF6EBCE" w:rsidR="000C70D4" w:rsidRPr="000A33F5" w:rsidRDefault="001241BD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0A33F5">
              <w:rPr>
                <w:color w:val="000000"/>
              </w:rPr>
              <w:t>Next meeting Thursday March 6th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62E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07F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4D529C0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96535" w14:textId="44D03081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Behavioral Health/CISM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9437" w14:textId="15764DE4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Chief Lubow</w:t>
            </w:r>
          </w:p>
          <w:p w14:paraId="161342E3" w14:textId="52F78F6F" w:rsidR="00906DAC" w:rsidRPr="000A33F5" w:rsidRDefault="00906DAC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No report.</w:t>
            </w:r>
          </w:p>
          <w:p w14:paraId="45FFC32B" w14:textId="77777777" w:rsidR="000C70D4" w:rsidRDefault="000C70D4">
            <w:pPr>
              <w:rPr>
                <w:color w:val="000000"/>
              </w:rPr>
            </w:pPr>
          </w:p>
          <w:p w14:paraId="7FEF2382" w14:textId="77777777" w:rsidR="000C70D4" w:rsidRDefault="000C70D4">
            <w:pPr>
              <w:rPr>
                <w:color w:val="000000"/>
              </w:rPr>
            </w:pPr>
          </w:p>
          <w:p w14:paraId="664F264F" w14:textId="35781600" w:rsidR="000C70D4" w:rsidRDefault="000C70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900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07A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1E531D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F838A" w14:textId="04A75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Broward County Healthcare Coalition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C36C" w14:textId="42C05C64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Kelly Keys</w:t>
            </w:r>
          </w:p>
          <w:p w14:paraId="1F85437D" w14:textId="2C8E5BB6" w:rsidR="000A33F5" w:rsidRPr="000A33F5" w:rsidRDefault="000A33F5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Contracts executed including ALS team contracts</w:t>
            </w:r>
          </w:p>
          <w:p w14:paraId="567AE355" w14:textId="607645CF" w:rsidR="000A33F5" w:rsidRPr="000A33F5" w:rsidRDefault="000A33F5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Must meet 73% attendance requirements to be considered for grants, projects, ALS team etc.</w:t>
            </w:r>
          </w:p>
          <w:p w14:paraId="43701450" w14:textId="3F83013A" w:rsidR="000A33F5" w:rsidRPr="000A33F5" w:rsidRDefault="000A33F5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Basic / Adv. Disaster Life Support Feb 11-13th @ BFA</w:t>
            </w:r>
          </w:p>
          <w:p w14:paraId="3DC81223" w14:textId="768C4CF7" w:rsidR="000A33F5" w:rsidRPr="000A33F5" w:rsidRDefault="000A33F5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proofErr w:type="spellStart"/>
            <w:r w:rsidRPr="000A33F5">
              <w:rPr>
                <w:color w:val="000000"/>
              </w:rPr>
              <w:t>Decon</w:t>
            </w:r>
            <w:proofErr w:type="spellEnd"/>
            <w:r w:rsidRPr="000A33F5">
              <w:rPr>
                <w:color w:val="000000"/>
              </w:rPr>
              <w:t xml:space="preserve"> &amp; </w:t>
            </w:r>
            <w:proofErr w:type="spellStart"/>
            <w:r w:rsidRPr="000A33F5">
              <w:rPr>
                <w:color w:val="000000"/>
              </w:rPr>
              <w:t>Decon</w:t>
            </w:r>
            <w:proofErr w:type="spellEnd"/>
            <w:r w:rsidRPr="000A33F5">
              <w:rPr>
                <w:color w:val="000000"/>
              </w:rPr>
              <w:t xml:space="preserve"> Team leader course March 11-13th @ BFA</w:t>
            </w:r>
          </w:p>
          <w:p w14:paraId="3F6C90B9" w14:textId="48E144B0" w:rsidR="000A33F5" w:rsidRPr="000A33F5" w:rsidRDefault="000A33F5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 xml:space="preserve">Cost reimbursement project (Active Killer supplies) be on lookout for email. </w:t>
            </w:r>
          </w:p>
          <w:p w14:paraId="378C87CF" w14:textId="639B5A75" w:rsidR="000C70D4" w:rsidRPr="000A33F5" w:rsidRDefault="000A33F5" w:rsidP="000A33F5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Next meeting Jan 22nd @ Jacaranda CC must RSVP to attend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01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8D5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10CE2CF5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CD3CDA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47438BC0" w14:textId="7E90E76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</w:t>
            </w:r>
            <w:r w:rsidR="00FC2B39">
              <w:rPr>
                <w:color w:val="000000"/>
              </w:rPr>
              <w:t xml:space="preserve">L </w:t>
            </w:r>
            <w:r>
              <w:rPr>
                <w:color w:val="000000"/>
              </w:rPr>
              <w:t>D</w:t>
            </w:r>
            <w:r w:rsidR="00FC2B39">
              <w:rPr>
                <w:color w:val="000000"/>
              </w:rPr>
              <w:t>epartment of Health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7D8D7" w14:textId="77777777" w:rsidR="00EB1F27" w:rsidRDefault="00EB1F27">
            <w:pPr>
              <w:rPr>
                <w:b/>
                <w:bCs/>
                <w:color w:val="000000"/>
              </w:rPr>
            </w:pPr>
          </w:p>
          <w:p w14:paraId="0B1BFF93" w14:textId="59EA1BC2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Ms. Sudden</w:t>
            </w:r>
          </w:p>
          <w:p w14:paraId="4C45E783" w14:textId="5AC0B104" w:rsidR="000C70D4" w:rsidRPr="00EB1F27" w:rsidRDefault="00EB1F27" w:rsidP="00EB1F2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>Flu and Gastrointestinal virus are up throughout the county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5A4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B096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E5D031D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4E6BB" w14:textId="33412B7B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Department of Health / </w:t>
            </w:r>
            <w:r w:rsidR="000C70D4">
              <w:rPr>
                <w:color w:val="000000"/>
              </w:rPr>
              <w:t>State Legislative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AF903" w14:textId="2E3E79DB" w:rsidR="000C70D4" w:rsidRDefault="00FC2B39" w:rsidP="002817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Jaimie Green </w:t>
            </w:r>
          </w:p>
          <w:p w14:paraId="6F51CFF7" w14:textId="5B88CD73" w:rsidR="0031469D" w:rsidRDefault="00EB1F27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  <w:r w:rsidR="0031469D">
              <w:rPr>
                <w:color w:val="00000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18E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948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35511E4" w14:textId="77777777" w:rsidTr="00B4073B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F3586" w14:textId="2231F4F6" w:rsidR="000C70D4" w:rsidRDefault="000C70D4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Medical Issues: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A6C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6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0A7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D165F05" w14:textId="77777777" w:rsidTr="00FC2B39">
        <w:trPr>
          <w:trHeight w:val="493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C2EF8" w14:textId="229C9E1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Protocols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C373" w14:textId="59E6CEC6" w:rsidR="0031469D" w:rsidRPr="0031469D" w:rsidRDefault="00EB1F27" w:rsidP="0031469D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 xml:space="preserve">Dr. Roach has </w:t>
            </w:r>
            <w:proofErr w:type="gramStart"/>
            <w:r w:rsidRPr="00EB1F27">
              <w:rPr>
                <w:color w:val="000000"/>
              </w:rPr>
              <w:t>new</w:t>
            </w:r>
            <w:proofErr w:type="gramEnd"/>
            <w:r w:rsidRPr="00EB1F27">
              <w:rPr>
                <w:color w:val="000000"/>
              </w:rPr>
              <w:t xml:space="preserve"> app called EMTAP. Currently only available on apple working on making accessible for android.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71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4A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274E0DF" w14:textId="77777777" w:rsidTr="00FC2B39">
        <w:trPr>
          <w:trHeight w:val="601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81BAE" w14:textId="6830173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Training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42FCB" w14:textId="77777777" w:rsidR="00EB1F27" w:rsidRPr="00EB1F27" w:rsidRDefault="00EB1F27" w:rsidP="00EB1F2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>FMC holding conference Jan 23rd from 9am-12pm</w:t>
            </w:r>
          </w:p>
          <w:p w14:paraId="0EEA7416" w14:textId="77777777" w:rsidR="00EB1F27" w:rsidRPr="00EB1F27" w:rsidRDefault="00EB1F27" w:rsidP="00EB1F2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>HCA Westside Stroke Education Jan 28th starting @ 11am</w:t>
            </w:r>
          </w:p>
          <w:p w14:paraId="5F5ACC62" w14:textId="7CF4AAC8" w:rsidR="00BF5FEA" w:rsidRPr="00EB1F27" w:rsidRDefault="00EB1F27" w:rsidP="00EB1F2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>Emergency Response Summit Feb 27th from 9am-4pm Miami Dade Union Hall in Doral. Email sent out on how to register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16A2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33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1246905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B95D9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78E3A094" w14:textId="0C2BDC7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FC2B39">
              <w:rPr>
                <w:color w:val="000000"/>
              </w:rPr>
              <w:t xml:space="preserve">ommunity </w:t>
            </w:r>
            <w:r>
              <w:rPr>
                <w:color w:val="000000"/>
              </w:rPr>
              <w:t>P</w:t>
            </w:r>
            <w:r w:rsidR="00FC2B39">
              <w:rPr>
                <w:color w:val="000000"/>
              </w:rPr>
              <w:t xml:space="preserve">aramedic / </w:t>
            </w:r>
            <w:r>
              <w:rPr>
                <w:color w:val="000000"/>
              </w:rPr>
              <w:t>MIH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1F77" w14:textId="5C1D3932" w:rsidR="000C70D4" w:rsidRPr="008D082E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CS</w:t>
            </w:r>
            <w:r w:rsidR="00EB1F27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FR – </w:t>
            </w:r>
            <w:r w:rsidR="00EB1F27" w:rsidRPr="00EB1F27">
              <w:rPr>
                <w:color w:val="000000"/>
              </w:rPr>
              <w:t>Utilizing new software for patient reporting</w:t>
            </w:r>
          </w:p>
          <w:p w14:paraId="09D6FFEF" w14:textId="66ED0993" w:rsidR="000C70D4" w:rsidRPr="008D082E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Sunrise FR – </w:t>
            </w:r>
            <w:r w:rsidR="00EB1F27">
              <w:rPr>
                <w:color w:val="000000"/>
              </w:rPr>
              <w:t>No report.</w:t>
            </w:r>
          </w:p>
          <w:p w14:paraId="66A06CC7" w14:textId="1A94DE34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Ft Laud –</w:t>
            </w:r>
            <w:r>
              <w:rPr>
                <w:color w:val="000000"/>
              </w:rPr>
              <w:t xml:space="preserve"> </w:t>
            </w:r>
            <w:r w:rsidR="00EB1F27">
              <w:t>F</w:t>
            </w:r>
            <w:r w:rsidR="00EB1F27" w:rsidRPr="00EB1F27">
              <w:rPr>
                <w:color w:val="000000"/>
              </w:rPr>
              <w:t>ocusing on homeless issues, hiring another community health coordinator.</w:t>
            </w:r>
          </w:p>
          <w:p w14:paraId="737BD6E1" w14:textId="4A32D151" w:rsidR="00EB1F27" w:rsidRDefault="000C70D4" w:rsidP="00B63CB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Davie –</w:t>
            </w:r>
            <w:r w:rsidR="00EB1F27">
              <w:t xml:space="preserve"> </w:t>
            </w:r>
            <w:r w:rsidR="00EB1F27" w:rsidRPr="00EB1F27">
              <w:rPr>
                <w:color w:val="000000"/>
              </w:rPr>
              <w:t xml:space="preserve">Attended </w:t>
            </w:r>
            <w:proofErr w:type="spellStart"/>
            <w:r w:rsidR="00EB1F27" w:rsidRPr="00EB1F27">
              <w:rPr>
                <w:color w:val="000000"/>
              </w:rPr>
              <w:t>CommHIT</w:t>
            </w:r>
            <w:proofErr w:type="spellEnd"/>
            <w:r w:rsidR="00EB1F27" w:rsidRPr="00EB1F27">
              <w:rPr>
                <w:color w:val="000000"/>
              </w:rPr>
              <w:t>, Deploying Narcan kits throughout community.</w:t>
            </w:r>
          </w:p>
          <w:p w14:paraId="6C435019" w14:textId="682817DE" w:rsidR="00A15737" w:rsidRPr="008D082E" w:rsidRDefault="000C70D4" w:rsidP="00B63CB2">
            <w:pPr>
              <w:rPr>
                <w:rFonts w:ascii="Aptos" w:eastAsia="Aptos" w:hAnsi="Aptos" w:cs="Aptos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Lauderhill – </w:t>
            </w:r>
            <w:r w:rsidR="00EB1F27" w:rsidRPr="00EB1F27">
              <w:rPr>
                <w:color w:val="000000"/>
              </w:rPr>
              <w:t>CPR hands only classes, CAD can now flag nearby Narcan cabinets, following up on new referrals.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B9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F7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846D9C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104B" w14:textId="53D82894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Infection Control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C4257" w14:textId="2692AAF8" w:rsidR="000C70D4" w:rsidRDefault="000C70D4" w:rsidP="00B63C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Chief Cinque</w:t>
            </w:r>
          </w:p>
          <w:p w14:paraId="4EDBFA7B" w14:textId="6D8A080A" w:rsidR="008D082E" w:rsidRPr="008D082E" w:rsidRDefault="00BB6FB8" w:rsidP="008D082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No report. </w:t>
            </w:r>
          </w:p>
          <w:p w14:paraId="74DDE9AB" w14:textId="26998DA9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482D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8DF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4563445" w14:textId="77777777" w:rsidTr="00B45AF5">
        <w:trPr>
          <w:trHeight w:val="1312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CCE34" w14:textId="118BEEE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EMS Conference </w:t>
            </w:r>
            <w:r w:rsidR="00FC2B39">
              <w:rPr>
                <w:color w:val="000000"/>
              </w:rPr>
              <w:t>FTFC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F2BD" w14:textId="279B70E1" w:rsidR="00242B0F" w:rsidRPr="00242B0F" w:rsidRDefault="00242B0F" w:rsidP="00242B0F">
            <w:pPr>
              <w:rPr>
                <w:b/>
                <w:bCs/>
                <w:color w:val="000000"/>
              </w:rPr>
            </w:pPr>
            <w:r w:rsidRPr="00242B0F">
              <w:rPr>
                <w:b/>
                <w:bCs/>
                <w:color w:val="000000"/>
              </w:rPr>
              <w:t>Chief Cinque</w:t>
            </w:r>
          </w:p>
          <w:p w14:paraId="27E2278A" w14:textId="6E9D7F56" w:rsidR="00B45AF5" w:rsidRPr="00EB1F27" w:rsidRDefault="00EB1F27" w:rsidP="00EB1F2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EB1F27">
              <w:rPr>
                <w:color w:val="000000"/>
              </w:rPr>
              <w:t xml:space="preserve">Sponsor and Vendors registration open. The website is going </w:t>
            </w:r>
            <w:r w:rsidR="00242B0F" w:rsidRPr="00EB1F27">
              <w:rPr>
                <w:color w:val="000000"/>
              </w:rPr>
              <w:t>live on</w:t>
            </w:r>
            <w:r w:rsidRPr="00EB1F27">
              <w:rPr>
                <w:color w:val="000000"/>
              </w:rPr>
              <w:t xml:space="preserve"> Jan</w:t>
            </w:r>
            <w:r w:rsidR="00242B0F">
              <w:rPr>
                <w:color w:val="000000"/>
              </w:rPr>
              <w:t>uary</w:t>
            </w:r>
            <w:r w:rsidRPr="00EB1F27">
              <w:rPr>
                <w:color w:val="000000"/>
              </w:rPr>
              <w:t xml:space="preserve"> 15</w:t>
            </w:r>
            <w:r w:rsidRPr="00242B0F">
              <w:rPr>
                <w:color w:val="000000"/>
                <w:vertAlign w:val="superscript"/>
              </w:rPr>
              <w:t>th</w:t>
            </w:r>
            <w:r w:rsidR="00242B0F">
              <w:rPr>
                <w:color w:val="000000"/>
              </w:rPr>
              <w:t>. 2025</w:t>
            </w:r>
            <w:r w:rsidRPr="00EB1F27">
              <w:rPr>
                <w:color w:val="000000"/>
              </w:rPr>
              <w:t xml:space="preserve">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96F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BC7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556D674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16A0" w14:textId="467E347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Medical Issues Liaison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F61B0" w14:textId="3545493C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Katz</w:t>
            </w:r>
          </w:p>
          <w:p w14:paraId="603618CB" w14:textId="4F37C676" w:rsidR="008D082E" w:rsidRPr="00C90663" w:rsidRDefault="00EB1F27" w:rsidP="00C90663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19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B2A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0D4632AD" w14:textId="77777777" w:rsidTr="00FC2B39">
        <w:trPr>
          <w:trHeight w:val="1105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E05AB" w14:textId="7707369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EMD (Dispatch)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E3EA" w14:textId="4C9D75A3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Roach</w:t>
            </w:r>
          </w:p>
          <w:p w14:paraId="0D2F9B8E" w14:textId="0FF37DCF" w:rsidR="00F71F37" w:rsidRPr="00C90663" w:rsidRDefault="00EB1F27" w:rsidP="00C90663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  <w:p w14:paraId="6BAB8748" w14:textId="6AC5EA76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B601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254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640FB655" w14:textId="77777777" w:rsidTr="00FC2B39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D6C47" w14:textId="23704CE4" w:rsidR="00FC2B39" w:rsidRPr="00FC2B39" w:rsidRDefault="00FC2B39" w:rsidP="00FC2B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New Business</w:t>
            </w:r>
          </w:p>
        </w:tc>
      </w:tr>
      <w:tr w:rsidR="000C70D4" w14:paraId="19C8C246" w14:textId="77777777" w:rsidTr="00FC2B39">
        <w:trPr>
          <w:trHeight w:val="1519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71FAA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37FDB3E1" w14:textId="36A6BD1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A2D8" w14:textId="6BC45B65" w:rsidR="00B53555" w:rsidRPr="00EB1F27" w:rsidRDefault="00EB1F27" w:rsidP="00B53555">
            <w:pPr>
              <w:rPr>
                <w:color w:val="000000"/>
              </w:rPr>
            </w:pPr>
            <w:r w:rsidRPr="00EB1F27"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05B9" w14:textId="5C478960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818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09B6C5E" w14:textId="77777777" w:rsidTr="00FC2B39">
        <w:trPr>
          <w:trHeight w:val="61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9B435" w14:textId="7A477B0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 and Welfare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6202" w14:textId="71473F92" w:rsidR="00275E65" w:rsidRPr="00B53555" w:rsidRDefault="00EB1F27" w:rsidP="00B53555">
            <w:pPr>
              <w:rPr>
                <w:rFonts w:asciiTheme="minorHAnsi" w:eastAsia="Aptos" w:hAnsiTheme="minorHAnsi" w:cstheme="minorHAnsi"/>
                <w:color w:val="000000"/>
              </w:rPr>
            </w:pPr>
            <w:r>
              <w:rPr>
                <w:rFonts w:asciiTheme="minorHAnsi" w:eastAsia="Aptos" w:hAnsiTheme="minorHAnsi" w:cstheme="minorHAnsi"/>
                <w:color w:val="000000"/>
              </w:rPr>
              <w:t>No report</w:t>
            </w:r>
            <w:r w:rsidR="00B53555">
              <w:rPr>
                <w:rFonts w:asciiTheme="minorHAnsi" w:eastAsia="Aptos" w:hAnsiTheme="minorHAnsi" w:cstheme="minorHAnsi"/>
                <w:color w:val="000000"/>
              </w:rPr>
              <w:t>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ACF0" w14:textId="23476A73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52E3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E162857" w14:textId="77777777" w:rsidTr="00FC2B39"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9314E" w14:textId="6CDAED3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Adjournment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061D" w14:textId="5944F154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B53555">
              <w:rPr>
                <w:color w:val="000000"/>
              </w:rPr>
              <w:t>DC Labriola</w:t>
            </w:r>
          </w:p>
          <w:p w14:paraId="78B643C0" w14:textId="195AF36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Second: </w:t>
            </w:r>
            <w:r w:rsidR="00B53555">
              <w:rPr>
                <w:color w:val="000000"/>
              </w:rPr>
              <w:t>DC Whitton</w:t>
            </w:r>
          </w:p>
          <w:p w14:paraId="035205F4" w14:textId="2491E963" w:rsidR="000C70D4" w:rsidRDefault="000C70D4">
            <w:pPr>
              <w:rPr>
                <w:color w:val="000000"/>
              </w:rPr>
            </w:pPr>
            <w:r w:rsidRPr="00B63CB2">
              <w:rPr>
                <w:b/>
                <w:bCs/>
                <w:color w:val="000000"/>
              </w:rPr>
              <w:t>Next meeting</w:t>
            </w:r>
            <w:r w:rsidR="001B5ED8">
              <w:rPr>
                <w:b/>
                <w:bCs/>
                <w:color w:val="000000"/>
              </w:rPr>
              <w:t xml:space="preserve"> -</w:t>
            </w:r>
            <w:r w:rsidRPr="00B63CB2">
              <w:rPr>
                <w:b/>
                <w:bCs/>
                <w:color w:val="000000"/>
              </w:rPr>
              <w:t xml:space="preserve"> </w:t>
            </w:r>
            <w:r w:rsidR="00EB1F27" w:rsidRPr="00EB1F27">
              <w:rPr>
                <w:color w:val="000000"/>
              </w:rPr>
              <w:t>February</w:t>
            </w:r>
            <w:r w:rsidR="001B5ED8" w:rsidRPr="00275E65">
              <w:rPr>
                <w:color w:val="000000"/>
              </w:rPr>
              <w:t xml:space="preserve"> </w:t>
            </w:r>
            <w:r w:rsidR="00275E65">
              <w:rPr>
                <w:color w:val="000000"/>
              </w:rPr>
              <w:t>1</w:t>
            </w:r>
            <w:r w:rsidR="00EB1F27">
              <w:rPr>
                <w:color w:val="000000"/>
              </w:rPr>
              <w:t>3</w:t>
            </w:r>
            <w:r w:rsidR="001B5ED8" w:rsidRPr="001B5ED8">
              <w:rPr>
                <w:color w:val="000000"/>
              </w:rPr>
              <w:t>, 202</w:t>
            </w:r>
            <w:r w:rsidR="00EB1F27">
              <w:rPr>
                <w:color w:val="000000"/>
              </w:rPr>
              <w:t>5</w:t>
            </w:r>
          </w:p>
          <w:p w14:paraId="4E86E3F9" w14:textId="56089D2C" w:rsidR="00275E65" w:rsidRPr="001B5ED8" w:rsidRDefault="00EE2FD4">
            <w:pPr>
              <w:rPr>
                <w:color w:val="000000"/>
              </w:rPr>
            </w:pPr>
            <w:r>
              <w:rPr>
                <w:color w:val="000000"/>
              </w:rPr>
              <w:t>Meeting adjourned: 10</w:t>
            </w:r>
            <w:r w:rsidR="00B53555">
              <w:rPr>
                <w:color w:val="000000"/>
              </w:rPr>
              <w:t>0</w:t>
            </w:r>
            <w:r w:rsidR="00EB1F27">
              <w:rPr>
                <w:color w:val="000000"/>
              </w:rPr>
              <w:t>0</w:t>
            </w:r>
            <w:r w:rsidR="00B53555">
              <w:rPr>
                <w:color w:val="000000"/>
              </w:rPr>
              <w:t xml:space="preserve"> hours</w:t>
            </w:r>
            <w:r>
              <w:rPr>
                <w:color w:val="000000"/>
              </w:rPr>
              <w:t xml:space="preserve"> </w:t>
            </w:r>
          </w:p>
          <w:p w14:paraId="11057167" w14:textId="1F43142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3DD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DDC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71BFCA0" w14:textId="77777777" w:rsidTr="00FC2B39">
        <w:trPr>
          <w:trHeight w:val="1200"/>
        </w:trPr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58C9" w14:textId="04CEAEFA" w:rsidR="000C70D4" w:rsidRDefault="000C70D4" w:rsidP="00FC2B39">
            <w:pPr>
              <w:jc w:val="center"/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D3C7" w14:textId="63F3791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620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1771" w14:textId="77777777" w:rsidR="000C70D4" w:rsidRDefault="000C70D4">
            <w:pPr>
              <w:rPr>
                <w:color w:val="000000"/>
              </w:rPr>
            </w:pPr>
          </w:p>
        </w:tc>
      </w:tr>
    </w:tbl>
    <w:p w14:paraId="24675055" w14:textId="192761C6" w:rsidR="006B7DDD" w:rsidRDefault="00266370">
      <w:r>
        <w:br/>
      </w:r>
    </w:p>
    <w:sectPr w:rsidR="006B7DDD">
      <w:footerReference w:type="default" r:id="rId10"/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AC98" w14:textId="77777777" w:rsidR="00B33180" w:rsidRDefault="00B33180">
      <w:r>
        <w:separator/>
      </w:r>
    </w:p>
  </w:endnote>
  <w:endnote w:type="continuationSeparator" w:id="0">
    <w:p w14:paraId="67AE9501" w14:textId="77777777" w:rsidR="00B33180" w:rsidRDefault="00B3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9546" w14:textId="77777777" w:rsidR="006B7DDD" w:rsidRDefault="00266370">
    <w:pPr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6578F1F" w14:textId="77777777" w:rsidR="006B7DDD" w:rsidRDefault="006B7DD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7CAE" w14:textId="77777777" w:rsidR="00B33180" w:rsidRDefault="00B33180">
      <w:r>
        <w:separator/>
      </w:r>
    </w:p>
  </w:footnote>
  <w:footnote w:type="continuationSeparator" w:id="0">
    <w:p w14:paraId="16F6DC1D" w14:textId="77777777" w:rsidR="00B33180" w:rsidRDefault="00B3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9BC61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1D4E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B6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65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D86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C69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A03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CA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F42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6C89A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B184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2D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120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B89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26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0D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84B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D8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A834E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126C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DAC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284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04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45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03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47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44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58675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A6405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b w:val="0"/>
        <w:bCs w:val="0"/>
      </w:rPr>
    </w:lvl>
    <w:lvl w:ilvl="2" w:tplc="C29EA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2D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86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D67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FA0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08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9A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D0DBC"/>
    <w:multiLevelType w:val="hybridMultilevel"/>
    <w:tmpl w:val="0F94F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06D6D"/>
    <w:multiLevelType w:val="hybridMultilevel"/>
    <w:tmpl w:val="93CA4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8111E"/>
    <w:multiLevelType w:val="hybridMultilevel"/>
    <w:tmpl w:val="4DC03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4398"/>
    <w:multiLevelType w:val="hybridMultilevel"/>
    <w:tmpl w:val="CE9A95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A0BF1"/>
    <w:multiLevelType w:val="hybridMultilevel"/>
    <w:tmpl w:val="9F3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151"/>
    <w:multiLevelType w:val="hybridMultilevel"/>
    <w:tmpl w:val="A378B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487BF1"/>
    <w:multiLevelType w:val="hybridMultilevel"/>
    <w:tmpl w:val="3CAE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00DD"/>
    <w:multiLevelType w:val="hybridMultilevel"/>
    <w:tmpl w:val="847E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72139"/>
    <w:multiLevelType w:val="hybridMultilevel"/>
    <w:tmpl w:val="8EC008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0387E"/>
    <w:multiLevelType w:val="hybridMultilevel"/>
    <w:tmpl w:val="EB746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61580"/>
    <w:multiLevelType w:val="hybridMultilevel"/>
    <w:tmpl w:val="20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32E71"/>
    <w:multiLevelType w:val="hybridMultilevel"/>
    <w:tmpl w:val="119C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8C5"/>
    <w:multiLevelType w:val="hybridMultilevel"/>
    <w:tmpl w:val="50C2A3E6"/>
    <w:lvl w:ilvl="0" w:tplc="5D809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913C7"/>
    <w:multiLevelType w:val="hybridMultilevel"/>
    <w:tmpl w:val="F9E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62A6A"/>
    <w:multiLevelType w:val="hybridMultilevel"/>
    <w:tmpl w:val="43267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A775F4"/>
    <w:multiLevelType w:val="hybridMultilevel"/>
    <w:tmpl w:val="E58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81020"/>
    <w:multiLevelType w:val="hybridMultilevel"/>
    <w:tmpl w:val="C13EF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949039">
    <w:abstractNumId w:val="0"/>
  </w:num>
  <w:num w:numId="2" w16cid:durableId="1883325816">
    <w:abstractNumId w:val="1"/>
  </w:num>
  <w:num w:numId="3" w16cid:durableId="1388140746">
    <w:abstractNumId w:val="2"/>
  </w:num>
  <w:num w:numId="4" w16cid:durableId="1659114355">
    <w:abstractNumId w:val="3"/>
  </w:num>
  <w:num w:numId="5" w16cid:durableId="464395773">
    <w:abstractNumId w:val="4"/>
  </w:num>
  <w:num w:numId="6" w16cid:durableId="1874729160">
    <w:abstractNumId w:val="11"/>
  </w:num>
  <w:num w:numId="7" w16cid:durableId="1655136886">
    <w:abstractNumId w:val="9"/>
  </w:num>
  <w:num w:numId="8" w16cid:durableId="329335022">
    <w:abstractNumId w:val="21"/>
  </w:num>
  <w:num w:numId="9" w16cid:durableId="2099596510">
    <w:abstractNumId w:val="15"/>
  </w:num>
  <w:num w:numId="10" w16cid:durableId="1971789580">
    <w:abstractNumId w:val="12"/>
  </w:num>
  <w:num w:numId="11" w16cid:durableId="567688489">
    <w:abstractNumId w:val="18"/>
  </w:num>
  <w:num w:numId="12" w16cid:durableId="1111124344">
    <w:abstractNumId w:val="16"/>
  </w:num>
  <w:num w:numId="13" w16cid:durableId="1366444150">
    <w:abstractNumId w:val="14"/>
  </w:num>
  <w:num w:numId="14" w16cid:durableId="459688587">
    <w:abstractNumId w:val="20"/>
  </w:num>
  <w:num w:numId="15" w16cid:durableId="1940333910">
    <w:abstractNumId w:val="5"/>
  </w:num>
  <w:num w:numId="16" w16cid:durableId="1414013597">
    <w:abstractNumId w:val="19"/>
  </w:num>
  <w:num w:numId="17" w16cid:durableId="761534312">
    <w:abstractNumId w:val="8"/>
  </w:num>
  <w:num w:numId="18" w16cid:durableId="573975529">
    <w:abstractNumId w:val="13"/>
  </w:num>
  <w:num w:numId="19" w16cid:durableId="555748669">
    <w:abstractNumId w:val="7"/>
  </w:num>
  <w:num w:numId="20" w16cid:durableId="1406075271">
    <w:abstractNumId w:val="10"/>
  </w:num>
  <w:num w:numId="21" w16cid:durableId="907351211">
    <w:abstractNumId w:val="6"/>
  </w:num>
  <w:num w:numId="22" w16cid:durableId="402063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DD"/>
    <w:rsid w:val="00012DE5"/>
    <w:rsid w:val="00014222"/>
    <w:rsid w:val="00040821"/>
    <w:rsid w:val="00044729"/>
    <w:rsid w:val="0006056D"/>
    <w:rsid w:val="00076D2A"/>
    <w:rsid w:val="000869D9"/>
    <w:rsid w:val="000A33F5"/>
    <w:rsid w:val="000C70D4"/>
    <w:rsid w:val="000E507B"/>
    <w:rsid w:val="000F7CAA"/>
    <w:rsid w:val="00112A26"/>
    <w:rsid w:val="001241BD"/>
    <w:rsid w:val="00125A5E"/>
    <w:rsid w:val="00197449"/>
    <w:rsid w:val="001A09CF"/>
    <w:rsid w:val="001B5ED8"/>
    <w:rsid w:val="001F350F"/>
    <w:rsid w:val="00212ADA"/>
    <w:rsid w:val="002131CD"/>
    <w:rsid w:val="00231498"/>
    <w:rsid w:val="00242B0F"/>
    <w:rsid w:val="00266370"/>
    <w:rsid w:val="00275E65"/>
    <w:rsid w:val="002817A2"/>
    <w:rsid w:val="00291F5A"/>
    <w:rsid w:val="002C40CC"/>
    <w:rsid w:val="0031469D"/>
    <w:rsid w:val="003212C9"/>
    <w:rsid w:val="00330BC4"/>
    <w:rsid w:val="0035713E"/>
    <w:rsid w:val="00365AEA"/>
    <w:rsid w:val="00375B34"/>
    <w:rsid w:val="003834C5"/>
    <w:rsid w:val="0038727E"/>
    <w:rsid w:val="00397D2B"/>
    <w:rsid w:val="003D2DA5"/>
    <w:rsid w:val="0041516E"/>
    <w:rsid w:val="00426490"/>
    <w:rsid w:val="00483571"/>
    <w:rsid w:val="004D0A17"/>
    <w:rsid w:val="0051304D"/>
    <w:rsid w:val="005168F4"/>
    <w:rsid w:val="005529A9"/>
    <w:rsid w:val="005A14E0"/>
    <w:rsid w:val="005A2037"/>
    <w:rsid w:val="005F46FF"/>
    <w:rsid w:val="0063323D"/>
    <w:rsid w:val="006549CB"/>
    <w:rsid w:val="006645EC"/>
    <w:rsid w:val="00674FE3"/>
    <w:rsid w:val="0069714A"/>
    <w:rsid w:val="006A0A1A"/>
    <w:rsid w:val="006B7B28"/>
    <w:rsid w:val="006B7DDD"/>
    <w:rsid w:val="006C31DF"/>
    <w:rsid w:val="006E4CB3"/>
    <w:rsid w:val="007459F5"/>
    <w:rsid w:val="007C0D57"/>
    <w:rsid w:val="007E0D3B"/>
    <w:rsid w:val="00803C7F"/>
    <w:rsid w:val="00804F8B"/>
    <w:rsid w:val="008602E0"/>
    <w:rsid w:val="00865AD1"/>
    <w:rsid w:val="0087690F"/>
    <w:rsid w:val="008D082E"/>
    <w:rsid w:val="008D6BDD"/>
    <w:rsid w:val="008F0E96"/>
    <w:rsid w:val="00903403"/>
    <w:rsid w:val="00906DAC"/>
    <w:rsid w:val="00913F43"/>
    <w:rsid w:val="009402C8"/>
    <w:rsid w:val="0094623B"/>
    <w:rsid w:val="00951E4A"/>
    <w:rsid w:val="00952B8F"/>
    <w:rsid w:val="00976465"/>
    <w:rsid w:val="00980763"/>
    <w:rsid w:val="009A26C0"/>
    <w:rsid w:val="009B6E99"/>
    <w:rsid w:val="009C5FF2"/>
    <w:rsid w:val="009D08C9"/>
    <w:rsid w:val="00A15737"/>
    <w:rsid w:val="00A16289"/>
    <w:rsid w:val="00A33CE1"/>
    <w:rsid w:val="00A367CF"/>
    <w:rsid w:val="00A51814"/>
    <w:rsid w:val="00A64D69"/>
    <w:rsid w:val="00A77FD6"/>
    <w:rsid w:val="00AB542E"/>
    <w:rsid w:val="00B12D48"/>
    <w:rsid w:val="00B33180"/>
    <w:rsid w:val="00B45AF5"/>
    <w:rsid w:val="00B53555"/>
    <w:rsid w:val="00B63CB2"/>
    <w:rsid w:val="00B97C26"/>
    <w:rsid w:val="00BB3ADF"/>
    <w:rsid w:val="00BB6FB8"/>
    <w:rsid w:val="00BB78D1"/>
    <w:rsid w:val="00BC08E5"/>
    <w:rsid w:val="00BE03F5"/>
    <w:rsid w:val="00BF5FEA"/>
    <w:rsid w:val="00C04B76"/>
    <w:rsid w:val="00C1035D"/>
    <w:rsid w:val="00C31040"/>
    <w:rsid w:val="00C3279A"/>
    <w:rsid w:val="00C33612"/>
    <w:rsid w:val="00C35A54"/>
    <w:rsid w:val="00C90663"/>
    <w:rsid w:val="00C942AB"/>
    <w:rsid w:val="00CB2738"/>
    <w:rsid w:val="00CB51A9"/>
    <w:rsid w:val="00CD69BD"/>
    <w:rsid w:val="00D3118B"/>
    <w:rsid w:val="00D342D7"/>
    <w:rsid w:val="00D56748"/>
    <w:rsid w:val="00DE16D0"/>
    <w:rsid w:val="00E30EDA"/>
    <w:rsid w:val="00E5289C"/>
    <w:rsid w:val="00E6059D"/>
    <w:rsid w:val="00E8791B"/>
    <w:rsid w:val="00EB1F27"/>
    <w:rsid w:val="00EC246D"/>
    <w:rsid w:val="00EC7FC2"/>
    <w:rsid w:val="00EE2FD4"/>
    <w:rsid w:val="00EE396B"/>
    <w:rsid w:val="00EE75E8"/>
    <w:rsid w:val="00F71F37"/>
    <w:rsid w:val="00F80598"/>
    <w:rsid w:val="00F94E7E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D992"/>
  <w15:docId w15:val="{A553ECBC-A97A-4E5C-917E-A687F8D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0F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0C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2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5D0D-8A85-4FBF-BD10-9F51CA3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Tim</dc:creator>
  <cp:lastModifiedBy>Arbos, Christopher</cp:lastModifiedBy>
  <cp:revision>2</cp:revision>
  <cp:lastPrinted>2024-04-10T16:45:00Z</cp:lastPrinted>
  <dcterms:created xsi:type="dcterms:W3CDTF">2025-02-11T20:08:00Z</dcterms:created>
  <dcterms:modified xsi:type="dcterms:W3CDTF">2025-02-11T20:08:00Z</dcterms:modified>
</cp:coreProperties>
</file>