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1D32" w14:textId="0C4E1873" w:rsidR="006B7DDD" w:rsidRDefault="00266370">
      <w:r>
        <w:rPr>
          <w:noProof/>
        </w:rPr>
        <w:drawing>
          <wp:anchor distT="0" distB="0" distL="114300" distR="114300" simplePos="0" relativeHeight="251658240" behindDoc="0" locked="0" layoutInCell="1" allowOverlap="1" wp14:anchorId="2A81A48C" wp14:editId="09A21C02">
            <wp:simplePos x="0" y="0"/>
            <wp:positionH relativeFrom="column">
              <wp:posOffset>2373630</wp:posOffset>
            </wp:positionH>
            <wp:positionV relativeFrom="paragraph">
              <wp:posOffset>201930</wp:posOffset>
            </wp:positionV>
            <wp:extent cx="4733925" cy="704850"/>
            <wp:effectExtent l="0" t="0" r="9525" b="0"/>
            <wp:wrapNone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26C0">
        <w:t xml:space="preserve">  </w:t>
      </w:r>
      <w:r>
        <w:rPr>
          <w:noProof/>
        </w:rPr>
        <w:drawing>
          <wp:inline distT="0" distB="0" distL="0" distR="0" wp14:anchorId="6B044C83" wp14:editId="1EF82751">
            <wp:extent cx="1295400" cy="1085850"/>
            <wp:effectExtent l="0" t="0" r="0" b="0"/>
            <wp:docPr id="100003" name="Picture 10000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FCA13" w14:textId="77777777" w:rsidR="006B7DDD" w:rsidRDefault="006B7DDD"/>
    <w:tbl>
      <w:tblPr>
        <w:tblpPr w:leftFromText="180" w:rightFromText="180" w:vertAnchor="text" w:tblpY="1"/>
        <w:tblOverlap w:val="never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9584"/>
        <w:gridCol w:w="1059"/>
        <w:gridCol w:w="1705"/>
      </w:tblGrid>
      <w:tr w:rsidR="006B7DDD" w14:paraId="74F46F99" w14:textId="77777777"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81C9B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Meeting Name</w:t>
            </w:r>
          </w:p>
        </w:tc>
        <w:tc>
          <w:tcPr>
            <w:tcW w:w="95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E611E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FCABC EMS Subcommittee </w:t>
            </w:r>
          </w:p>
        </w:tc>
        <w:tc>
          <w:tcPr>
            <w:tcW w:w="1059" w:type="dxa"/>
            <w:tcBorders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8AA5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D879" w14:textId="77777777" w:rsidR="006B7DDD" w:rsidRDefault="006B7DDD">
            <w:pPr>
              <w:rPr>
                <w:color w:val="000000"/>
              </w:rPr>
            </w:pPr>
          </w:p>
        </w:tc>
      </w:tr>
      <w:tr w:rsidR="006B7DDD" w14:paraId="5996F682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A3206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Date of Meeting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DEA51" w14:textId="7A07742F" w:rsidR="006B7DDD" w:rsidRDefault="00952B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537DAA">
              <w:rPr>
                <w:color w:val="000000"/>
                <w:sz w:val="22"/>
                <w:szCs w:val="22"/>
              </w:rPr>
              <w:t>3</w:t>
            </w:r>
            <w:r w:rsidR="00906DAC">
              <w:rPr>
                <w:color w:val="000000"/>
                <w:sz w:val="22"/>
                <w:szCs w:val="22"/>
              </w:rPr>
              <w:t>/</w:t>
            </w:r>
            <w:r w:rsidR="00C91AB6">
              <w:rPr>
                <w:color w:val="000000"/>
                <w:sz w:val="22"/>
                <w:szCs w:val="22"/>
              </w:rPr>
              <w:t>13</w:t>
            </w:r>
            <w:r w:rsidR="00906DAC">
              <w:rPr>
                <w:color w:val="000000"/>
                <w:sz w:val="22"/>
                <w:szCs w:val="22"/>
              </w:rPr>
              <w:t>/202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312F8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BA35C" w14:textId="7977CD76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 w:rsidR="00053C06">
              <w:rPr>
                <w:color w:val="000000"/>
                <w:sz w:val="22"/>
                <w:szCs w:val="22"/>
              </w:rPr>
              <w:t>1</w:t>
            </w:r>
            <w:r w:rsidR="00735B34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7DDD" w14:paraId="116FC0C3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BBD42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Board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85343" w14:textId="738E9E49" w:rsidR="006B7DDD" w:rsidRDefault="00C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BC Arbos</w:t>
            </w:r>
            <w:r w:rsidR="00906DAC">
              <w:rPr>
                <w:color w:val="000000"/>
                <w:sz w:val="22"/>
                <w:szCs w:val="22"/>
              </w:rPr>
              <w:t>, AC Whitton, DC Labriola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F35A" w14:textId="77777777" w:rsidR="006B7DDD" w:rsidRDefault="006B7DD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9E82" w14:textId="77777777" w:rsidR="006B7DDD" w:rsidRDefault="006B7DDD">
            <w:pPr>
              <w:rPr>
                <w:color w:val="000000"/>
                <w:sz w:val="22"/>
                <w:szCs w:val="22"/>
              </w:rPr>
            </w:pPr>
          </w:p>
        </w:tc>
      </w:tr>
      <w:tr w:rsidR="006B7DDD" w14:paraId="0AB75401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2C319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Minutes Prepared By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349C9" w14:textId="5E53715B" w:rsidR="006B7DDD" w:rsidRDefault="00C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DC Labriola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2643B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C1ED3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Plantation</w:t>
            </w:r>
          </w:p>
        </w:tc>
      </w:tr>
      <w:tr w:rsidR="006B7DDD" w14:paraId="0FBABC96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FC8FF" w14:textId="77777777" w:rsidR="006B7DDD" w:rsidRDefault="00266370">
            <w:pPr>
              <w:rPr>
                <w:color w:val="000000"/>
              </w:rPr>
            </w:pPr>
            <w:r>
              <w:rPr>
                <w:color w:val="000000"/>
              </w:rPr>
              <w:t>Agenda and Notes</w:t>
            </w: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9D59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760CF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BA3F" w14:textId="77777777" w:rsidR="006B7DDD" w:rsidRDefault="006B7DDD">
            <w:pPr>
              <w:rPr>
                <w:color w:val="000000"/>
              </w:rPr>
            </w:pPr>
          </w:p>
        </w:tc>
      </w:tr>
      <w:tr w:rsidR="000C70D4" w14:paraId="2B45B439" w14:textId="77777777" w:rsidTr="000C70D4">
        <w:trPr>
          <w:trHeight w:val="418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174BA" w14:textId="5634ADEB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Call to Order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0743F" w14:textId="086061F7" w:rsidR="000C70D4" w:rsidRDefault="00735B34">
            <w:pPr>
              <w:rPr>
                <w:color w:val="000000"/>
              </w:rPr>
            </w:pPr>
            <w:r>
              <w:rPr>
                <w:color w:val="000000"/>
              </w:rPr>
              <w:t>0915 hours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86F3F" w14:textId="7731D754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0C657" w14:textId="4E1EB504" w:rsidR="000C70D4" w:rsidRDefault="000C70D4">
            <w:pPr>
              <w:rPr>
                <w:color w:val="000000"/>
              </w:rPr>
            </w:pPr>
          </w:p>
        </w:tc>
      </w:tr>
      <w:tr w:rsidR="000C70D4" w14:paraId="3480A608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FC686" w14:textId="79880166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Opening Remarks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5C26E" w14:textId="77777777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Welcome and overview of meeting. </w:t>
            </w:r>
          </w:p>
          <w:p w14:paraId="5A0FD806" w14:textId="71AAA701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33C0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10D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5BF0D18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E6024" w14:textId="101076AE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Approval of Minutes 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5BC5D" w14:textId="56262323" w:rsidR="000C70D4" w:rsidRDefault="00FC2B39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0C70D4">
              <w:rPr>
                <w:color w:val="000000"/>
              </w:rPr>
              <w:t>pprov</w:t>
            </w:r>
            <w:r>
              <w:rPr>
                <w:color w:val="000000"/>
              </w:rPr>
              <w:t>al of</w:t>
            </w:r>
            <w:r w:rsidR="000C70D4">
              <w:rPr>
                <w:color w:val="000000"/>
              </w:rPr>
              <w:t xml:space="preserve"> last meeting minutes</w:t>
            </w:r>
          </w:p>
          <w:p w14:paraId="0B381CBF" w14:textId="35A75A44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Motion: </w:t>
            </w:r>
            <w:r w:rsidR="00980763">
              <w:rPr>
                <w:color w:val="000000"/>
              </w:rPr>
              <w:t>D</w:t>
            </w:r>
            <w:r w:rsidR="00A64D69">
              <w:rPr>
                <w:color w:val="000000"/>
              </w:rPr>
              <w:t>C Labriola</w:t>
            </w:r>
            <w:r>
              <w:rPr>
                <w:color w:val="000000"/>
              </w:rPr>
              <w:t xml:space="preserve">            Second: </w:t>
            </w:r>
            <w:r w:rsidR="00980763">
              <w:rPr>
                <w:color w:val="000000"/>
              </w:rPr>
              <w:t>Chie</w:t>
            </w:r>
            <w:r w:rsidR="00A64D69">
              <w:rPr>
                <w:color w:val="000000"/>
              </w:rPr>
              <w:t>f Whitton</w:t>
            </w:r>
          </w:p>
          <w:p w14:paraId="0EC797F8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C7EF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D03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900E16D" w14:textId="77777777" w:rsidTr="00804F8B">
        <w:trPr>
          <w:trHeight w:val="14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62005" w14:textId="02B38084" w:rsidR="000C70D4" w:rsidRDefault="000C70D4">
            <w:pPr>
              <w:rPr>
                <w:color w:val="00000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88E2B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D89E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0CC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7E66129" w14:textId="77777777" w:rsidTr="00804F8B">
        <w:trPr>
          <w:trHeight w:val="2536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DAFB" w14:textId="3B55F31D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Presentation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E486" w14:textId="573C2B79" w:rsidR="001241BD" w:rsidRPr="001241BD" w:rsidRDefault="001241BD" w:rsidP="00C91AB6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0A33F5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Presentation – </w:t>
            </w:r>
            <w:r w:rsidR="00DC133E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Dr Lopez in place of Dr. Katz. Sepsis data.</w:t>
            </w:r>
          </w:p>
          <w:p w14:paraId="7DE1947D" w14:textId="50F35FA8" w:rsidR="00397D2B" w:rsidRPr="0069714A" w:rsidRDefault="00397D2B" w:rsidP="0069714A">
            <w:pPr>
              <w:ind w:left="36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8049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5A8A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58696CDE" w14:textId="77777777" w:rsidTr="001B5ED8">
        <w:trPr>
          <w:trHeight w:val="160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A33A4" w14:textId="7D264FD8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Old Business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17ABB" w14:textId="2164B66C" w:rsidR="00C31040" w:rsidRPr="002615E1" w:rsidRDefault="00FC3D12" w:rsidP="002615E1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HazMat survey. Please complete.</w:t>
            </w:r>
            <w:r w:rsidR="00700BB7">
              <w:rPr>
                <w:color w:val="000000"/>
              </w:rPr>
              <w:t xml:space="preserve"> Identifies departmental capabilities and hospital capabilities.</w:t>
            </w:r>
          </w:p>
          <w:p w14:paraId="796D705F" w14:textId="1A32CFD2" w:rsidR="009402C8" w:rsidRPr="009402C8" w:rsidRDefault="009402C8" w:rsidP="009402C8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DB54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183B" w14:textId="77777777" w:rsidR="000C70D4" w:rsidRDefault="000C70D4">
            <w:pPr>
              <w:rPr>
                <w:color w:val="000000"/>
              </w:rPr>
            </w:pPr>
          </w:p>
        </w:tc>
      </w:tr>
      <w:tr w:rsidR="00FC2B39" w14:paraId="07025E53" w14:textId="77777777" w:rsidTr="00A811DD">
        <w:tc>
          <w:tcPr>
            <w:tcW w:w="143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6CC8F" w14:textId="7298B7DB" w:rsidR="00FC2B39" w:rsidRDefault="00FC2B39" w:rsidP="00FC2B39">
            <w:pPr>
              <w:jc w:val="center"/>
              <w:rPr>
                <w:color w:val="000000"/>
              </w:rPr>
            </w:pPr>
            <w:r w:rsidRPr="00FC2B39">
              <w:rPr>
                <w:b/>
                <w:bCs/>
                <w:color w:val="000000"/>
                <w:sz w:val="28"/>
                <w:szCs w:val="28"/>
              </w:rPr>
              <w:t>Reports</w:t>
            </w:r>
          </w:p>
        </w:tc>
      </w:tr>
      <w:tr w:rsidR="000C70D4" w14:paraId="15B6D6FE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E93780" w14:textId="3ACB96AD" w:rsidR="000C70D4" w:rsidRDefault="00FC2B39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Grants </w:t>
            </w:r>
            <w:r w:rsidR="000C70D4">
              <w:rPr>
                <w:color w:val="000000"/>
              </w:rPr>
              <w:t>State/County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305F" w14:textId="77777777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Ms. A. Zerbe</w:t>
            </w:r>
            <w:r>
              <w:rPr>
                <w:color w:val="000000"/>
              </w:rPr>
              <w:t xml:space="preserve"> </w:t>
            </w:r>
          </w:p>
          <w:p w14:paraId="5F9F9BD6" w14:textId="77777777" w:rsidR="00480D39" w:rsidRDefault="00480D39" w:rsidP="003648AB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BCFCA check is in the mail.</w:t>
            </w:r>
          </w:p>
          <w:p w14:paraId="262C21D5" w14:textId="77777777" w:rsidR="007B0826" w:rsidRDefault="007B0826" w:rsidP="00C27B40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 w:rsidRPr="007B0826">
              <w:rPr>
                <w:color w:val="000000"/>
              </w:rPr>
              <w:t>State matching grants have been ranked but results will likely be announced in the summer.</w:t>
            </w:r>
          </w:p>
          <w:p w14:paraId="53763B3D" w14:textId="77777777" w:rsidR="000C70D4" w:rsidRDefault="00480D39" w:rsidP="00C27B40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2025 funds for the EMS county grant have not been received yet.</w:t>
            </w:r>
            <w:r w:rsidR="003648AB" w:rsidRPr="00C27B40">
              <w:rPr>
                <w:color w:val="000000"/>
              </w:rPr>
              <w:t> </w:t>
            </w:r>
          </w:p>
          <w:p w14:paraId="0E02D676" w14:textId="013CB295" w:rsidR="00946961" w:rsidRPr="00C27B40" w:rsidRDefault="00946961" w:rsidP="00C27B40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 w:rsidRPr="00946961">
              <w:rPr>
                <w:color w:val="000000"/>
              </w:rPr>
              <w:t>Previous unexpended funds have not been formally approved by the State to rollover yet.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1FBF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AE2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6D64051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299F4" w14:textId="2B1E970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Trauma</w:t>
            </w:r>
            <w:r w:rsidR="00FC2B39">
              <w:rPr>
                <w:color w:val="000000"/>
              </w:rPr>
              <w:t xml:space="preserve"> Management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0AF98" w14:textId="77777777" w:rsidR="000C70D4" w:rsidRDefault="000C70D4" w:rsidP="002817A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Ms. A. Zerbe</w:t>
            </w:r>
            <w:r>
              <w:rPr>
                <w:color w:val="000000"/>
              </w:rPr>
              <w:t xml:space="preserve"> </w:t>
            </w:r>
          </w:p>
          <w:p w14:paraId="44606FBD" w14:textId="32FD5B87" w:rsidR="001241BD" w:rsidRDefault="001241BD" w:rsidP="001241B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241BD">
              <w:rPr>
                <w:sz w:val="22"/>
                <w:szCs w:val="22"/>
              </w:rPr>
              <w:t xml:space="preserve">Next </w:t>
            </w:r>
            <w:r w:rsidR="007967F5">
              <w:rPr>
                <w:sz w:val="22"/>
                <w:szCs w:val="22"/>
              </w:rPr>
              <w:t xml:space="preserve">TSQIC meeting </w:t>
            </w:r>
            <w:r w:rsidR="002B2CF4">
              <w:rPr>
                <w:sz w:val="22"/>
                <w:szCs w:val="22"/>
              </w:rPr>
              <w:t>3</w:t>
            </w:r>
            <w:r w:rsidR="003648AB">
              <w:rPr>
                <w:sz w:val="22"/>
                <w:szCs w:val="22"/>
              </w:rPr>
              <w:t xml:space="preserve">/20/2025 at the </w:t>
            </w:r>
            <w:r w:rsidRPr="001241BD">
              <w:rPr>
                <w:sz w:val="22"/>
                <w:szCs w:val="22"/>
              </w:rPr>
              <w:t>Medical Examiner</w:t>
            </w:r>
            <w:r w:rsidR="003648AB">
              <w:rPr>
                <w:sz w:val="22"/>
                <w:szCs w:val="22"/>
              </w:rPr>
              <w:t>’s Office</w:t>
            </w:r>
            <w:r w:rsidR="002B2CF4">
              <w:rPr>
                <w:sz w:val="22"/>
                <w:szCs w:val="22"/>
              </w:rPr>
              <w:t>. 0900 hours.</w:t>
            </w:r>
          </w:p>
          <w:p w14:paraId="2F88F1A0" w14:textId="77777777" w:rsidR="00DC2B3A" w:rsidRDefault="00DC2B3A" w:rsidP="001241B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DC2B3A">
              <w:rPr>
                <w:sz w:val="22"/>
                <w:szCs w:val="22"/>
              </w:rPr>
              <w:t>TraumaGel use in the field will be discussed. This is a bleeding control product that was recently FDA approved. The representative will be at either the March or April meeting to answer questions. </w:t>
            </w:r>
          </w:p>
          <w:p w14:paraId="610C8048" w14:textId="42D63A57" w:rsidR="00DC2B3A" w:rsidRPr="001241BD" w:rsidRDefault="00DC2B3A" w:rsidP="001241B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DC2B3A">
              <w:rPr>
                <w:sz w:val="22"/>
                <w:szCs w:val="22"/>
              </w:rPr>
              <w:t>BSO Homicide will be there to discuss simple ways for the healthcare system to preserve evidence on homicide patients. </w:t>
            </w:r>
          </w:p>
          <w:p w14:paraId="484FC2C9" w14:textId="197EFF4F" w:rsidR="001241BD" w:rsidRPr="001241BD" w:rsidRDefault="001241BD" w:rsidP="001241B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241BD">
              <w:rPr>
                <w:sz w:val="22"/>
                <w:szCs w:val="22"/>
              </w:rPr>
              <w:t>Memorial Trauma Symposium March 27th-28th @ Margaritaville</w:t>
            </w:r>
          </w:p>
          <w:p w14:paraId="49E438A2" w14:textId="7EE53880" w:rsidR="000C70D4" w:rsidRPr="001241BD" w:rsidRDefault="001241BD" w:rsidP="001241BD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 w:rsidRPr="001241BD">
              <w:rPr>
                <w:sz w:val="22"/>
                <w:szCs w:val="22"/>
              </w:rPr>
              <w:t>SPARQ Academy March 26th @ Margaritaville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7E89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25E3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CBEBF2F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E4EDF" w14:textId="7D43CEB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EMS Council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E028C" w14:textId="4F95A444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Ms. A. Zerbe </w:t>
            </w:r>
          </w:p>
          <w:p w14:paraId="6A861FC0" w14:textId="77777777" w:rsidR="000C70D4" w:rsidRPr="00C27B40" w:rsidRDefault="001241BD" w:rsidP="000A33F5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0A33F5">
              <w:rPr>
                <w:color w:val="000000"/>
              </w:rPr>
              <w:t xml:space="preserve">Next meeting Thursday </w:t>
            </w:r>
            <w:r w:rsidR="00C27B40">
              <w:rPr>
                <w:color w:val="000000"/>
              </w:rPr>
              <w:t>June</w:t>
            </w:r>
            <w:r w:rsidRPr="000A33F5">
              <w:rPr>
                <w:color w:val="000000"/>
              </w:rPr>
              <w:t xml:space="preserve"> </w:t>
            </w:r>
            <w:r w:rsidR="00C27B40">
              <w:rPr>
                <w:color w:val="000000"/>
              </w:rPr>
              <w:t>5</w:t>
            </w:r>
            <w:r w:rsidR="00C27B40" w:rsidRPr="00C27B40">
              <w:rPr>
                <w:color w:val="000000"/>
                <w:vertAlign w:val="superscript"/>
              </w:rPr>
              <w:t>th</w:t>
            </w:r>
            <w:r w:rsidR="00C27B40">
              <w:rPr>
                <w:color w:val="000000"/>
              </w:rPr>
              <w:t>.</w:t>
            </w:r>
          </w:p>
          <w:p w14:paraId="024B2D95" w14:textId="3484888E" w:rsidR="00C27B40" w:rsidRPr="000A33F5" w:rsidRDefault="004D3C03" w:rsidP="000A33F5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4D3C03">
              <w:rPr>
                <w:color w:val="000000"/>
              </w:rPr>
              <w:t>There will be a public hearing at the April 1st Broward Commission meeting regarding a private ambulance COPCN application for Angelet Emergency Transport. 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62EE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07FA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44D529C0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B96535" w14:textId="44D03081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Behavioral Health/CISM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19437" w14:textId="40DB8C1B" w:rsidR="000C70D4" w:rsidRDefault="00F27A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Need a Representative</w:t>
            </w:r>
          </w:p>
          <w:p w14:paraId="7FEF2382" w14:textId="54ECFF7B" w:rsidR="000C70D4" w:rsidRPr="0008678F" w:rsidRDefault="00906DAC" w:rsidP="0008678F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>No report.</w:t>
            </w:r>
          </w:p>
          <w:p w14:paraId="664F264F" w14:textId="35781600" w:rsidR="000C70D4" w:rsidRDefault="000C70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9000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07AC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1E531DF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AF838A" w14:textId="04A7570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Broward County Healthcare Coalition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7C36C" w14:textId="42C05C64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Kelly Keys</w:t>
            </w:r>
          </w:p>
          <w:p w14:paraId="378C87CF" w14:textId="44AF69B6" w:rsidR="00C91AB6" w:rsidRPr="002213A1" w:rsidRDefault="002213A1" w:rsidP="002213A1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F01C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28D5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10CE2CF5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438BC0" w14:textId="7E90E76C" w:rsidR="000C70D4" w:rsidRDefault="000C70D4" w:rsidP="0026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FC2B39">
              <w:rPr>
                <w:color w:val="000000"/>
              </w:rPr>
              <w:t xml:space="preserve">L </w:t>
            </w:r>
            <w:r>
              <w:rPr>
                <w:color w:val="000000"/>
              </w:rPr>
              <w:t>D</w:t>
            </w:r>
            <w:r w:rsidR="00FC2B39">
              <w:rPr>
                <w:color w:val="000000"/>
              </w:rPr>
              <w:t>epartment of Health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BFF93" w14:textId="59EA1BC2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Ms. Sudden</w:t>
            </w:r>
          </w:p>
          <w:p w14:paraId="4C45E783" w14:textId="02A101B0" w:rsidR="00E11145" w:rsidRPr="00E11145" w:rsidRDefault="00EB1F27" w:rsidP="00E11145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EB1F27">
              <w:rPr>
                <w:color w:val="000000"/>
              </w:rPr>
              <w:t xml:space="preserve">Flu and </w:t>
            </w:r>
            <w:r w:rsidR="00C91AB6">
              <w:rPr>
                <w:color w:val="000000"/>
              </w:rPr>
              <w:t>Noroviru</w:t>
            </w:r>
            <w:r w:rsidRPr="00EB1F27">
              <w:rPr>
                <w:color w:val="000000"/>
              </w:rPr>
              <w:t>s are up throughout the county</w:t>
            </w:r>
            <w:r w:rsidR="002213A1">
              <w:rPr>
                <w:color w:val="000000"/>
              </w:rPr>
              <w:t>.</w:t>
            </w:r>
            <w:r w:rsidR="003C72BF">
              <w:rPr>
                <w:color w:val="000000"/>
              </w:rPr>
              <w:t xml:space="preserve"> No measles in Broward.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5A4B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B096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E5D031D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D4E6BB" w14:textId="33412B7B" w:rsidR="000C70D4" w:rsidRDefault="00FC2B39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Department of Health / </w:t>
            </w:r>
            <w:r w:rsidR="000C70D4">
              <w:rPr>
                <w:color w:val="000000"/>
              </w:rPr>
              <w:t>State Legislative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AF903" w14:textId="2E3E79DB" w:rsidR="000C70D4" w:rsidRDefault="00FC2B39" w:rsidP="002817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Jaimie Green </w:t>
            </w:r>
          </w:p>
          <w:p w14:paraId="2035F1F2" w14:textId="77777777" w:rsidR="0031469D" w:rsidRDefault="00EB1F27" w:rsidP="00365AEA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  <w:r w:rsidR="0031469D">
              <w:rPr>
                <w:color w:val="000000"/>
              </w:rPr>
              <w:t xml:space="preserve"> </w:t>
            </w:r>
          </w:p>
          <w:p w14:paraId="3C6B5FD4" w14:textId="77777777" w:rsidR="002615E1" w:rsidRDefault="002615E1" w:rsidP="002615E1">
            <w:pPr>
              <w:rPr>
                <w:color w:val="000000"/>
              </w:rPr>
            </w:pPr>
          </w:p>
          <w:p w14:paraId="5FFA6B4E" w14:textId="77777777" w:rsidR="002615E1" w:rsidRDefault="002615E1" w:rsidP="00261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Thomas DiBernardo</w:t>
            </w:r>
          </w:p>
          <w:p w14:paraId="621FBD6A" w14:textId="77777777" w:rsidR="002615E1" w:rsidRDefault="00F62165" w:rsidP="002615E1">
            <w:pPr>
              <w:pStyle w:val="ListParagraph"/>
              <w:numPr>
                <w:ilvl w:val="0"/>
                <w:numId w:val="8"/>
              </w:numPr>
            </w:pPr>
            <w:r>
              <w:t>State DOH – new appointments.</w:t>
            </w:r>
          </w:p>
          <w:p w14:paraId="6F51CFF7" w14:textId="24740004" w:rsidR="0044314C" w:rsidRPr="002615E1" w:rsidRDefault="0044314C" w:rsidP="002615E1">
            <w:pPr>
              <w:pStyle w:val="ListParagraph"/>
              <w:numPr>
                <w:ilvl w:val="0"/>
                <w:numId w:val="8"/>
              </w:numPr>
            </w:pPr>
            <w:r>
              <w:t>EMSAC at FTFC.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18E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9482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35511E4" w14:textId="77777777" w:rsidTr="00B4073B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F3586" w14:textId="2231F4F6" w:rsidR="000C70D4" w:rsidRDefault="000C70D4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Medical Issues:</w:t>
            </w: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6A6CC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C365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A0A7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4D165F05" w14:textId="77777777" w:rsidTr="00FC2B39">
        <w:trPr>
          <w:trHeight w:val="493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C2EF8" w14:textId="229C9E1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Protocols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C373" w14:textId="47AC88DC" w:rsidR="0031469D" w:rsidRPr="002615E1" w:rsidRDefault="004D695B" w:rsidP="002615E1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E71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84A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274E0DF" w14:textId="77777777" w:rsidTr="00FC2B39">
        <w:trPr>
          <w:trHeight w:val="601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81BAE" w14:textId="6830173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EMS Training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DA3CB" w14:textId="3A354CF1" w:rsidR="00BF5FEA" w:rsidRDefault="004D695B" w:rsidP="007967F5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8C6605">
              <w:rPr>
                <w:color w:val="000000"/>
              </w:rPr>
              <w:t>iana</w:t>
            </w:r>
            <w:r>
              <w:rPr>
                <w:color w:val="000000"/>
              </w:rPr>
              <w:t xml:space="preserve"> from Hollywood – completed large scale</w:t>
            </w:r>
            <w:r w:rsidR="00B77592">
              <w:rPr>
                <w:color w:val="000000"/>
              </w:rPr>
              <w:t xml:space="preserve"> multi-agency</w:t>
            </w:r>
            <w:r>
              <w:rPr>
                <w:color w:val="000000"/>
              </w:rPr>
              <w:t xml:space="preserve"> MCI training on 3/12/25. It went well!</w:t>
            </w:r>
          </w:p>
          <w:p w14:paraId="5F5ACC62" w14:textId="35EE43AA" w:rsidR="00B77592" w:rsidRPr="007967F5" w:rsidRDefault="00B77592" w:rsidP="007967F5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FMC stroke simulation training next week. 1100-1300 Tuesday, Wednesday, and Thursday.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16A2A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D9333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1246905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B95D9" w14:textId="77777777" w:rsidR="000C70D4" w:rsidRDefault="000C70D4" w:rsidP="00FC2B39">
            <w:pPr>
              <w:jc w:val="center"/>
              <w:rPr>
                <w:color w:val="000000"/>
              </w:rPr>
            </w:pPr>
          </w:p>
          <w:p w14:paraId="78E3A094" w14:textId="0C2BDC7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FC2B39">
              <w:rPr>
                <w:color w:val="000000"/>
              </w:rPr>
              <w:t xml:space="preserve">ommunity </w:t>
            </w:r>
            <w:r>
              <w:rPr>
                <w:color w:val="000000"/>
              </w:rPr>
              <w:t>P</w:t>
            </w:r>
            <w:r w:rsidR="00FC2B39">
              <w:rPr>
                <w:color w:val="000000"/>
              </w:rPr>
              <w:t xml:space="preserve">aramedic / </w:t>
            </w:r>
            <w:r>
              <w:rPr>
                <w:color w:val="000000"/>
              </w:rPr>
              <w:t>MIH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F1F77" w14:textId="3FDE413C" w:rsidR="000C70D4" w:rsidRPr="007967F5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CS</w:t>
            </w:r>
            <w:r w:rsidR="00EB1F27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 xml:space="preserve">FR – </w:t>
            </w:r>
            <w:r w:rsidR="00A236BB">
              <w:rPr>
                <w:color w:val="000000"/>
              </w:rPr>
              <w:t>MIH meeting next week in Coral Springs at 1000 hours.</w:t>
            </w:r>
          </w:p>
          <w:p w14:paraId="6CBAA131" w14:textId="0B6E264D" w:rsidR="007967F5" w:rsidRPr="007967F5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Sunrise FR – </w:t>
            </w:r>
            <w:r w:rsidR="007967F5">
              <w:rPr>
                <w:color w:val="000000"/>
              </w:rPr>
              <w:t>APS training with department to raise awareness. Staying busy!</w:t>
            </w:r>
          </w:p>
          <w:p w14:paraId="66A06CC7" w14:textId="0F304316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Ft Laud –</w:t>
            </w:r>
            <w:r>
              <w:rPr>
                <w:color w:val="000000"/>
              </w:rPr>
              <w:t xml:space="preserve"> </w:t>
            </w:r>
            <w:r w:rsidR="00DE4DF0">
              <w:rPr>
                <w:color w:val="000000"/>
              </w:rPr>
              <w:t>Nothing to report other than</w:t>
            </w:r>
            <w:r w:rsidR="007967F5">
              <w:rPr>
                <w:color w:val="000000"/>
              </w:rPr>
              <w:t xml:space="preserve"> </w:t>
            </w:r>
            <w:r w:rsidR="00DE4DF0">
              <w:rPr>
                <w:color w:val="000000"/>
              </w:rPr>
              <w:t>b</w:t>
            </w:r>
            <w:r w:rsidR="007967F5">
              <w:rPr>
                <w:color w:val="000000"/>
              </w:rPr>
              <w:t>usy!</w:t>
            </w:r>
          </w:p>
          <w:p w14:paraId="737BD6E1" w14:textId="7AB12C87" w:rsidR="00EB1F27" w:rsidRDefault="000C70D4" w:rsidP="00B63CB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Davie –</w:t>
            </w:r>
            <w:r w:rsidR="00EB1F27">
              <w:t xml:space="preserve"> </w:t>
            </w:r>
            <w:r w:rsidR="007967F5">
              <w:t>Lots of action</w:t>
            </w:r>
            <w:r w:rsidR="00E82C1F">
              <w:t xml:space="preserve"> at their mobile home parks</w:t>
            </w:r>
            <w:r w:rsidR="00CB0C3C">
              <w:t>!</w:t>
            </w:r>
          </w:p>
          <w:p w14:paraId="788F7309" w14:textId="66ED5F71" w:rsidR="00A15737" w:rsidRPr="009F08C8" w:rsidRDefault="000C70D4" w:rsidP="00B63CB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Lauderhill – </w:t>
            </w:r>
            <w:r w:rsidR="009F08C8">
              <w:rPr>
                <w:color w:val="000000"/>
              </w:rPr>
              <w:t>Doing great things in their city!</w:t>
            </w:r>
          </w:p>
          <w:p w14:paraId="236B056E" w14:textId="7A062E96" w:rsidR="007967F5" w:rsidRDefault="007967F5" w:rsidP="00B63CB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Hollywood - </w:t>
            </w:r>
            <w:r>
              <w:t>W</w:t>
            </w:r>
            <w:r w:rsidRPr="007967F5">
              <w:rPr>
                <w:color w:val="000000"/>
              </w:rPr>
              <w:t>ants to hire a social worker.</w:t>
            </w:r>
            <w:r w:rsidR="00DE4DF0">
              <w:rPr>
                <w:color w:val="000000"/>
              </w:rPr>
              <w:t xml:space="preserve"> Busy!</w:t>
            </w:r>
          </w:p>
          <w:p w14:paraId="6C435019" w14:textId="6D706E87" w:rsidR="007967F5" w:rsidRPr="007967F5" w:rsidRDefault="007967F5" w:rsidP="00B63CB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Seminole – </w:t>
            </w:r>
            <w:r>
              <w:rPr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BB9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F73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846D9C2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104B" w14:textId="53D82894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Infection Control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C4257" w14:textId="6FC148CC" w:rsidR="000C70D4" w:rsidRDefault="000C70D4" w:rsidP="00B63C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Chief </w:t>
            </w:r>
            <w:r w:rsidR="003648AB">
              <w:rPr>
                <w:b/>
                <w:bCs/>
                <w:color w:val="000000"/>
              </w:rPr>
              <w:t xml:space="preserve">V. </w:t>
            </w:r>
            <w:r>
              <w:rPr>
                <w:b/>
                <w:bCs/>
                <w:color w:val="000000"/>
              </w:rPr>
              <w:t>Cinque</w:t>
            </w:r>
          </w:p>
          <w:p w14:paraId="4EDBFA7B" w14:textId="5524A744" w:rsidR="008D082E" w:rsidRPr="008D082E" w:rsidRDefault="003A4A81" w:rsidP="008D082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CB0C3C">
              <w:rPr>
                <w:color w:val="000000"/>
              </w:rPr>
              <w:t>case of measles in Dade County.</w:t>
            </w:r>
          </w:p>
          <w:p w14:paraId="74DDE9AB" w14:textId="26998DA9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482D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8DF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4563445" w14:textId="77777777" w:rsidTr="00B45AF5">
        <w:trPr>
          <w:trHeight w:val="1312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CCE34" w14:textId="118BEEE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EMS Conference </w:t>
            </w:r>
            <w:r w:rsidR="00FC2B39">
              <w:rPr>
                <w:color w:val="000000"/>
              </w:rPr>
              <w:t>FTFC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AF2BD" w14:textId="49EF86B7" w:rsidR="00242B0F" w:rsidRPr="00242B0F" w:rsidRDefault="00242B0F" w:rsidP="00242B0F">
            <w:pPr>
              <w:rPr>
                <w:b/>
                <w:bCs/>
                <w:color w:val="000000"/>
              </w:rPr>
            </w:pPr>
            <w:r w:rsidRPr="00242B0F">
              <w:rPr>
                <w:b/>
                <w:bCs/>
                <w:color w:val="000000"/>
              </w:rPr>
              <w:t xml:space="preserve">Chief </w:t>
            </w:r>
            <w:r w:rsidR="003648AB">
              <w:rPr>
                <w:b/>
                <w:bCs/>
                <w:color w:val="000000"/>
              </w:rPr>
              <w:t xml:space="preserve">V. </w:t>
            </w:r>
            <w:r w:rsidRPr="00242B0F">
              <w:rPr>
                <w:b/>
                <w:bCs/>
                <w:color w:val="000000"/>
              </w:rPr>
              <w:t>Cinque</w:t>
            </w:r>
          </w:p>
          <w:p w14:paraId="3C3938BF" w14:textId="47102368" w:rsidR="003A4A81" w:rsidRDefault="003550D0" w:rsidP="00EB1F2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Re</w:t>
            </w:r>
            <w:r w:rsidRPr="003550D0">
              <w:rPr>
                <w:color w:val="000000"/>
              </w:rPr>
              <w:t>gistration is open.</w:t>
            </w:r>
            <w:r w:rsidR="00CB0C3C">
              <w:rPr>
                <w:color w:val="000000"/>
              </w:rPr>
              <w:t xml:space="preserve"> No measles at FTFC.</w:t>
            </w:r>
          </w:p>
          <w:p w14:paraId="27E2278A" w14:textId="4F8DAAA5" w:rsidR="00B45AF5" w:rsidRPr="00897301" w:rsidRDefault="008464BF" w:rsidP="0089730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Final year at Hard Rock.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96F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BC7F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556D674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016A0" w14:textId="467E347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Medical Issues Liaison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F61B0" w14:textId="3545493C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Katz</w:t>
            </w:r>
          </w:p>
          <w:p w14:paraId="603618CB" w14:textId="752A2169" w:rsidR="002615E1" w:rsidRPr="00C90663" w:rsidRDefault="00897301" w:rsidP="0089730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Not present. Dr. Lopez completed </w:t>
            </w:r>
            <w:r w:rsidR="005D5A10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>sepsis presentation.</w:t>
            </w:r>
            <w:r w:rsidR="000D0CE5">
              <w:rPr>
                <w:color w:val="00000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1198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B2A2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0D4632AD" w14:textId="77777777" w:rsidTr="00FC2B39">
        <w:trPr>
          <w:trHeight w:val="1105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6E05AB" w14:textId="7707369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EMD (Dispatch)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7E3EA" w14:textId="4C9D75A3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Roach</w:t>
            </w:r>
          </w:p>
          <w:p w14:paraId="0D2F9B8E" w14:textId="0FF37DCF" w:rsidR="00F71F37" w:rsidRPr="00C90663" w:rsidRDefault="00EB1F27" w:rsidP="00C90663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  <w:p w14:paraId="6BAB8748" w14:textId="6AC5EA76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1B601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0254" w14:textId="77777777" w:rsidR="000C70D4" w:rsidRDefault="000C70D4">
            <w:pPr>
              <w:rPr>
                <w:color w:val="000000"/>
              </w:rPr>
            </w:pPr>
          </w:p>
        </w:tc>
      </w:tr>
      <w:tr w:rsidR="00FC2B39" w14:paraId="640FB655" w14:textId="77777777" w:rsidTr="00FC2B39">
        <w:tc>
          <w:tcPr>
            <w:tcW w:w="143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5D6C47" w14:textId="23704CE4" w:rsidR="00FC2B39" w:rsidRPr="00FC2B39" w:rsidRDefault="00FC2B39" w:rsidP="00FC2B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B39">
              <w:rPr>
                <w:b/>
                <w:bCs/>
                <w:color w:val="000000"/>
                <w:sz w:val="28"/>
                <w:szCs w:val="28"/>
              </w:rPr>
              <w:t>New Business</w:t>
            </w:r>
          </w:p>
        </w:tc>
      </w:tr>
      <w:tr w:rsidR="000C70D4" w14:paraId="19C8C246" w14:textId="77777777" w:rsidTr="00FC2B39">
        <w:trPr>
          <w:trHeight w:val="1519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971FAA" w14:textId="77777777" w:rsidR="000C70D4" w:rsidRDefault="000C70D4" w:rsidP="00FC2B39">
            <w:pPr>
              <w:jc w:val="center"/>
              <w:rPr>
                <w:color w:val="000000"/>
              </w:rPr>
            </w:pPr>
          </w:p>
          <w:p w14:paraId="37FDB3E1" w14:textId="36A6BD1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New Business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5757" w14:textId="77777777" w:rsidR="00972213" w:rsidRDefault="00017B19" w:rsidP="006452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Bill McGrath</w:t>
            </w:r>
          </w:p>
          <w:p w14:paraId="28C69E94" w14:textId="77777777" w:rsidR="00017B19" w:rsidRPr="00017B19" w:rsidRDefault="00017B19" w:rsidP="00017B1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EMS Tracks at Florida Fire Conference</w:t>
            </w:r>
          </w:p>
          <w:p w14:paraId="7C29FEE1" w14:textId="77777777" w:rsidR="00017B19" w:rsidRDefault="00017B19" w:rsidP="00017B19">
            <w:pPr>
              <w:rPr>
                <w:b/>
                <w:bCs/>
                <w:color w:val="000000"/>
              </w:rPr>
            </w:pPr>
          </w:p>
          <w:p w14:paraId="73721226" w14:textId="77777777" w:rsidR="00017B19" w:rsidRDefault="005D1439" w:rsidP="005D1439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5D1439">
              <w:rPr>
                <w:color w:val="000000"/>
              </w:rPr>
              <w:t>Planning to bring DCF for presentation.</w:t>
            </w:r>
          </w:p>
          <w:p w14:paraId="7A2F2A2C" w14:textId="77777777" w:rsidR="00AD0840" w:rsidRPr="00AD0840" w:rsidRDefault="00AD0840" w:rsidP="00AD0840">
            <w:pPr>
              <w:pStyle w:val="ListParagraph"/>
              <w:rPr>
                <w:color w:val="000000"/>
              </w:rPr>
            </w:pPr>
          </w:p>
          <w:p w14:paraId="1E226393" w14:textId="77777777" w:rsidR="000C3917" w:rsidRDefault="00AD0840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EMS Conference and ALS competition at Palm Beach State College. Free! </w:t>
            </w:r>
          </w:p>
          <w:p w14:paraId="2852C390" w14:textId="77777777" w:rsidR="00495AD6" w:rsidRPr="00495AD6" w:rsidRDefault="00495AD6" w:rsidP="00495AD6">
            <w:pPr>
              <w:pStyle w:val="ListParagraph"/>
              <w:rPr>
                <w:color w:val="000000"/>
              </w:rPr>
            </w:pPr>
          </w:p>
          <w:p w14:paraId="1AEAA2D8" w14:textId="647BB80F" w:rsidR="00495AD6" w:rsidRPr="000C3917" w:rsidRDefault="00495AD6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Pulsara – have a presence in Broward Health. Lauderhill getting on board. Memorial Hospital is almost there.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05B9" w14:textId="5C478960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4818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509B6C5E" w14:textId="77777777" w:rsidTr="00FC2B39">
        <w:trPr>
          <w:trHeight w:val="61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E9B435" w14:textId="7A477B0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Good and Welfare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6202" w14:textId="35CC6043" w:rsidR="00275E65" w:rsidRPr="00245F8A" w:rsidRDefault="00245F8A" w:rsidP="00245F8A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Aptos" w:hAnsiTheme="minorHAnsi" w:cstheme="minorHAnsi"/>
                <w:color w:val="000000"/>
              </w:rPr>
            </w:pPr>
            <w:r>
              <w:rPr>
                <w:rFonts w:asciiTheme="minorHAnsi" w:eastAsia="Aptos" w:hAnsiTheme="minorHAnsi" w:cstheme="minorHAnsi"/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6ACF0" w14:textId="23476A73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52E3C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E162857" w14:textId="77777777" w:rsidTr="00FC2B39"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99314E" w14:textId="6CDAED3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Adjournment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B061D" w14:textId="5944F154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Motion: </w:t>
            </w:r>
            <w:r w:rsidR="00B53555">
              <w:rPr>
                <w:color w:val="000000"/>
              </w:rPr>
              <w:t>DC Labriola</w:t>
            </w:r>
          </w:p>
          <w:p w14:paraId="78B643C0" w14:textId="195AF36B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Second: </w:t>
            </w:r>
            <w:r w:rsidR="00B53555">
              <w:rPr>
                <w:color w:val="000000"/>
              </w:rPr>
              <w:t>DC Whitton</w:t>
            </w:r>
          </w:p>
          <w:p w14:paraId="035205F4" w14:textId="60F5A2C0" w:rsidR="000C70D4" w:rsidRDefault="000C70D4">
            <w:pPr>
              <w:rPr>
                <w:color w:val="000000"/>
              </w:rPr>
            </w:pPr>
            <w:r w:rsidRPr="00B63CB2">
              <w:rPr>
                <w:b/>
                <w:bCs/>
                <w:color w:val="000000"/>
              </w:rPr>
              <w:t>Next meeting</w:t>
            </w:r>
            <w:r w:rsidR="001B5ED8">
              <w:rPr>
                <w:b/>
                <w:bCs/>
                <w:color w:val="000000"/>
              </w:rPr>
              <w:t xml:space="preserve"> </w:t>
            </w:r>
            <w:r w:rsidR="002615E1">
              <w:rPr>
                <w:b/>
                <w:bCs/>
                <w:color w:val="000000"/>
              </w:rPr>
              <w:t>–</w:t>
            </w:r>
            <w:r w:rsidRPr="00B63CB2">
              <w:rPr>
                <w:b/>
                <w:bCs/>
                <w:color w:val="000000"/>
              </w:rPr>
              <w:t xml:space="preserve"> </w:t>
            </w:r>
            <w:r w:rsidR="00C86CE9">
              <w:rPr>
                <w:color w:val="000000"/>
              </w:rPr>
              <w:t>April</w:t>
            </w:r>
            <w:r w:rsidR="002615E1">
              <w:rPr>
                <w:color w:val="000000"/>
              </w:rPr>
              <w:t xml:space="preserve"> </w:t>
            </w:r>
            <w:r w:rsidR="00275E65">
              <w:rPr>
                <w:color w:val="000000"/>
              </w:rPr>
              <w:t>1</w:t>
            </w:r>
            <w:r w:rsidR="00C86CE9">
              <w:rPr>
                <w:color w:val="000000"/>
              </w:rPr>
              <w:t>0</w:t>
            </w:r>
            <w:r w:rsidR="002615E1" w:rsidRPr="002615E1">
              <w:rPr>
                <w:color w:val="000000"/>
                <w:vertAlign w:val="superscript"/>
              </w:rPr>
              <w:t>th</w:t>
            </w:r>
            <w:r w:rsidR="001B5ED8" w:rsidRPr="001B5ED8">
              <w:rPr>
                <w:color w:val="000000"/>
              </w:rPr>
              <w:t>, 202</w:t>
            </w:r>
            <w:r w:rsidR="00EB1F27">
              <w:rPr>
                <w:color w:val="000000"/>
              </w:rPr>
              <w:t>5</w:t>
            </w:r>
          </w:p>
          <w:p w14:paraId="4E86E3F9" w14:textId="6E79E1FB" w:rsidR="00275E65" w:rsidRPr="001B5ED8" w:rsidRDefault="00EE2FD4">
            <w:pPr>
              <w:rPr>
                <w:color w:val="000000"/>
              </w:rPr>
            </w:pPr>
            <w:r>
              <w:rPr>
                <w:color w:val="000000"/>
              </w:rPr>
              <w:t xml:space="preserve">Meeting adjourned: </w:t>
            </w:r>
            <w:r w:rsidR="00B53555">
              <w:rPr>
                <w:color w:val="000000"/>
              </w:rPr>
              <w:t xml:space="preserve"> </w:t>
            </w:r>
            <w:r w:rsidR="00CD0A70">
              <w:rPr>
                <w:color w:val="000000"/>
              </w:rPr>
              <w:t xml:space="preserve">1014 </w:t>
            </w:r>
            <w:r w:rsidR="00B53555">
              <w:rPr>
                <w:color w:val="000000"/>
              </w:rPr>
              <w:t>hours</w:t>
            </w:r>
            <w:r>
              <w:rPr>
                <w:color w:val="000000"/>
              </w:rPr>
              <w:t xml:space="preserve"> </w:t>
            </w:r>
          </w:p>
          <w:p w14:paraId="11057167" w14:textId="1F43142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3DD5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DDCF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71BFCA0" w14:textId="77777777" w:rsidTr="00FC2B39">
        <w:trPr>
          <w:trHeight w:val="1200"/>
        </w:trPr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658C9" w14:textId="04CEAEFA" w:rsidR="000C70D4" w:rsidRDefault="000C70D4" w:rsidP="00FC2B39">
            <w:pPr>
              <w:jc w:val="center"/>
              <w:rPr>
                <w:color w:val="00000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D3C7" w14:textId="63F3791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620A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1771" w14:textId="77777777" w:rsidR="000C70D4" w:rsidRDefault="000C70D4">
            <w:pPr>
              <w:rPr>
                <w:color w:val="000000"/>
              </w:rPr>
            </w:pPr>
          </w:p>
        </w:tc>
      </w:tr>
    </w:tbl>
    <w:p w14:paraId="24675055" w14:textId="192761C6" w:rsidR="006B7DDD" w:rsidRDefault="00266370">
      <w:r>
        <w:br/>
      </w:r>
    </w:p>
    <w:sectPr w:rsidR="006B7DDD">
      <w:footerReference w:type="default" r:id="rId10"/>
      <w:pgSz w:w="15840" w:h="1224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4C6D" w14:textId="77777777" w:rsidR="00ED3139" w:rsidRDefault="00ED3139">
      <w:r>
        <w:separator/>
      </w:r>
    </w:p>
  </w:endnote>
  <w:endnote w:type="continuationSeparator" w:id="0">
    <w:p w14:paraId="20C60FBC" w14:textId="77777777" w:rsidR="00ED3139" w:rsidRDefault="00ED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9546" w14:textId="77777777" w:rsidR="006B7DDD" w:rsidRDefault="00266370">
    <w:pPr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66578F1F" w14:textId="77777777" w:rsidR="006B7DDD" w:rsidRDefault="006B7DD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7E82" w14:textId="77777777" w:rsidR="00ED3139" w:rsidRDefault="00ED3139">
      <w:r>
        <w:separator/>
      </w:r>
    </w:p>
  </w:footnote>
  <w:footnote w:type="continuationSeparator" w:id="0">
    <w:p w14:paraId="76E39354" w14:textId="77777777" w:rsidR="00ED3139" w:rsidRDefault="00ED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9BC619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1D4E5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B6A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0659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D86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C697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A038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BCA5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F42F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6C89A4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B184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82D7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1203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B896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C26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C0D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84B9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D8F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DA834E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126C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DAC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284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604C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345E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103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E479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744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586754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A64056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b w:val="0"/>
        <w:bCs w:val="0"/>
      </w:rPr>
    </w:lvl>
    <w:lvl w:ilvl="2" w:tplc="C29EA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A2D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86E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D67D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FA05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E08F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9A6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BD0DBC"/>
    <w:multiLevelType w:val="hybridMultilevel"/>
    <w:tmpl w:val="0F94F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506D6D"/>
    <w:multiLevelType w:val="hybridMultilevel"/>
    <w:tmpl w:val="93CA4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98111E"/>
    <w:multiLevelType w:val="hybridMultilevel"/>
    <w:tmpl w:val="4DC03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F4398"/>
    <w:multiLevelType w:val="hybridMultilevel"/>
    <w:tmpl w:val="CE9A95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C014BD"/>
    <w:multiLevelType w:val="hybridMultilevel"/>
    <w:tmpl w:val="798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A0BF1"/>
    <w:multiLevelType w:val="hybridMultilevel"/>
    <w:tmpl w:val="9F3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65151"/>
    <w:multiLevelType w:val="hybridMultilevel"/>
    <w:tmpl w:val="75548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87BF1"/>
    <w:multiLevelType w:val="hybridMultilevel"/>
    <w:tmpl w:val="3CAE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500DD"/>
    <w:multiLevelType w:val="hybridMultilevel"/>
    <w:tmpl w:val="847E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72139"/>
    <w:multiLevelType w:val="hybridMultilevel"/>
    <w:tmpl w:val="8EC008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40387E"/>
    <w:multiLevelType w:val="hybridMultilevel"/>
    <w:tmpl w:val="EB746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161580"/>
    <w:multiLevelType w:val="hybridMultilevel"/>
    <w:tmpl w:val="20AC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2E71"/>
    <w:multiLevelType w:val="hybridMultilevel"/>
    <w:tmpl w:val="119C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A28C5"/>
    <w:multiLevelType w:val="hybridMultilevel"/>
    <w:tmpl w:val="50C2A3E6"/>
    <w:lvl w:ilvl="0" w:tplc="5D809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913C7"/>
    <w:multiLevelType w:val="hybridMultilevel"/>
    <w:tmpl w:val="F9E8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62A6A"/>
    <w:multiLevelType w:val="hybridMultilevel"/>
    <w:tmpl w:val="43267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A775F4"/>
    <w:multiLevelType w:val="hybridMultilevel"/>
    <w:tmpl w:val="E582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81020"/>
    <w:multiLevelType w:val="hybridMultilevel"/>
    <w:tmpl w:val="EC40E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949039">
    <w:abstractNumId w:val="0"/>
  </w:num>
  <w:num w:numId="2" w16cid:durableId="1883325816">
    <w:abstractNumId w:val="1"/>
  </w:num>
  <w:num w:numId="3" w16cid:durableId="1388140746">
    <w:abstractNumId w:val="2"/>
  </w:num>
  <w:num w:numId="4" w16cid:durableId="1659114355">
    <w:abstractNumId w:val="3"/>
  </w:num>
  <w:num w:numId="5" w16cid:durableId="464395773">
    <w:abstractNumId w:val="4"/>
  </w:num>
  <w:num w:numId="6" w16cid:durableId="1874729160">
    <w:abstractNumId w:val="12"/>
  </w:num>
  <w:num w:numId="7" w16cid:durableId="1655136886">
    <w:abstractNumId w:val="10"/>
  </w:num>
  <w:num w:numId="8" w16cid:durableId="329335022">
    <w:abstractNumId w:val="22"/>
  </w:num>
  <w:num w:numId="9" w16cid:durableId="2099596510">
    <w:abstractNumId w:val="16"/>
  </w:num>
  <w:num w:numId="10" w16cid:durableId="1971789580">
    <w:abstractNumId w:val="13"/>
  </w:num>
  <w:num w:numId="11" w16cid:durableId="567688489">
    <w:abstractNumId w:val="19"/>
  </w:num>
  <w:num w:numId="12" w16cid:durableId="1111124344">
    <w:abstractNumId w:val="17"/>
  </w:num>
  <w:num w:numId="13" w16cid:durableId="1366444150">
    <w:abstractNumId w:val="15"/>
  </w:num>
  <w:num w:numId="14" w16cid:durableId="459688587">
    <w:abstractNumId w:val="21"/>
  </w:num>
  <w:num w:numId="15" w16cid:durableId="1940333910">
    <w:abstractNumId w:val="5"/>
  </w:num>
  <w:num w:numId="16" w16cid:durableId="1414013597">
    <w:abstractNumId w:val="20"/>
  </w:num>
  <w:num w:numId="17" w16cid:durableId="761534312">
    <w:abstractNumId w:val="8"/>
  </w:num>
  <w:num w:numId="18" w16cid:durableId="573975529">
    <w:abstractNumId w:val="14"/>
  </w:num>
  <w:num w:numId="19" w16cid:durableId="555748669">
    <w:abstractNumId w:val="7"/>
  </w:num>
  <w:num w:numId="20" w16cid:durableId="1406075271">
    <w:abstractNumId w:val="11"/>
  </w:num>
  <w:num w:numId="21" w16cid:durableId="907351211">
    <w:abstractNumId w:val="6"/>
  </w:num>
  <w:num w:numId="22" w16cid:durableId="402063777">
    <w:abstractNumId w:val="18"/>
  </w:num>
  <w:num w:numId="23" w16cid:durableId="223680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DD"/>
    <w:rsid w:val="00012DE5"/>
    <w:rsid w:val="00014222"/>
    <w:rsid w:val="00017B19"/>
    <w:rsid w:val="00040821"/>
    <w:rsid w:val="00044729"/>
    <w:rsid w:val="00053C06"/>
    <w:rsid w:val="0006056D"/>
    <w:rsid w:val="00076D2A"/>
    <w:rsid w:val="0008678F"/>
    <w:rsid w:val="000869D9"/>
    <w:rsid w:val="000A33F5"/>
    <w:rsid w:val="000C3917"/>
    <w:rsid w:val="000C70D4"/>
    <w:rsid w:val="000D0CE5"/>
    <w:rsid w:val="000E507B"/>
    <w:rsid w:val="000F3BE0"/>
    <w:rsid w:val="000F7CAA"/>
    <w:rsid w:val="00112A26"/>
    <w:rsid w:val="00123EDC"/>
    <w:rsid w:val="001241BD"/>
    <w:rsid w:val="00125A5E"/>
    <w:rsid w:val="0014782A"/>
    <w:rsid w:val="00197449"/>
    <w:rsid w:val="001A09CF"/>
    <w:rsid w:val="001B5ED8"/>
    <w:rsid w:val="001C4487"/>
    <w:rsid w:val="001E7299"/>
    <w:rsid w:val="001F350F"/>
    <w:rsid w:val="00212ADA"/>
    <w:rsid w:val="002131CD"/>
    <w:rsid w:val="002213A1"/>
    <w:rsid w:val="00231498"/>
    <w:rsid w:val="00242B0F"/>
    <w:rsid w:val="00245F8A"/>
    <w:rsid w:val="002615E1"/>
    <w:rsid w:val="00266370"/>
    <w:rsid w:val="00275E65"/>
    <w:rsid w:val="002817A2"/>
    <w:rsid w:val="00291F5A"/>
    <w:rsid w:val="002B2CF4"/>
    <w:rsid w:val="002C40CC"/>
    <w:rsid w:val="0031469D"/>
    <w:rsid w:val="003212C9"/>
    <w:rsid w:val="00330BC4"/>
    <w:rsid w:val="003550D0"/>
    <w:rsid w:val="0035713E"/>
    <w:rsid w:val="003648AB"/>
    <w:rsid w:val="00365AEA"/>
    <w:rsid w:val="00375B34"/>
    <w:rsid w:val="003834C5"/>
    <w:rsid w:val="0038727E"/>
    <w:rsid w:val="00397D2B"/>
    <w:rsid w:val="003A4A81"/>
    <w:rsid w:val="003A5846"/>
    <w:rsid w:val="003C72BF"/>
    <w:rsid w:val="003D2DA5"/>
    <w:rsid w:val="0041516E"/>
    <w:rsid w:val="00417999"/>
    <w:rsid w:val="00426490"/>
    <w:rsid w:val="0044314C"/>
    <w:rsid w:val="00480D39"/>
    <w:rsid w:val="00483571"/>
    <w:rsid w:val="00495AD6"/>
    <w:rsid w:val="004960E6"/>
    <w:rsid w:val="004D0A17"/>
    <w:rsid w:val="004D3C03"/>
    <w:rsid w:val="004D695B"/>
    <w:rsid w:val="0051304D"/>
    <w:rsid w:val="005168F4"/>
    <w:rsid w:val="00537DAA"/>
    <w:rsid w:val="005529A9"/>
    <w:rsid w:val="005A14E0"/>
    <w:rsid w:val="005A2037"/>
    <w:rsid w:val="005D1439"/>
    <w:rsid w:val="005D5A10"/>
    <w:rsid w:val="005F46FF"/>
    <w:rsid w:val="0063323D"/>
    <w:rsid w:val="006452F9"/>
    <w:rsid w:val="006549CB"/>
    <w:rsid w:val="006645EC"/>
    <w:rsid w:val="00674FE3"/>
    <w:rsid w:val="0069714A"/>
    <w:rsid w:val="006A0A1A"/>
    <w:rsid w:val="006B7B28"/>
    <w:rsid w:val="006B7DDD"/>
    <w:rsid w:val="006C31DF"/>
    <w:rsid w:val="006C4C30"/>
    <w:rsid w:val="006E4CB3"/>
    <w:rsid w:val="00700BB7"/>
    <w:rsid w:val="00735B34"/>
    <w:rsid w:val="007459F5"/>
    <w:rsid w:val="007967F5"/>
    <w:rsid w:val="007B0826"/>
    <w:rsid w:val="007C0D57"/>
    <w:rsid w:val="007E0D3B"/>
    <w:rsid w:val="00803C7F"/>
    <w:rsid w:val="00804F8B"/>
    <w:rsid w:val="008464BF"/>
    <w:rsid w:val="008602E0"/>
    <w:rsid w:val="00865AD1"/>
    <w:rsid w:val="0087690F"/>
    <w:rsid w:val="00897301"/>
    <w:rsid w:val="008C6605"/>
    <w:rsid w:val="008D082E"/>
    <w:rsid w:val="008D6BDD"/>
    <w:rsid w:val="008E5813"/>
    <w:rsid w:val="008F0E96"/>
    <w:rsid w:val="00903403"/>
    <w:rsid w:val="00906DAC"/>
    <w:rsid w:val="00913F43"/>
    <w:rsid w:val="009402C8"/>
    <w:rsid w:val="0094623B"/>
    <w:rsid w:val="00946961"/>
    <w:rsid w:val="00951E4A"/>
    <w:rsid w:val="00952B8F"/>
    <w:rsid w:val="00972213"/>
    <w:rsid w:val="00976465"/>
    <w:rsid w:val="00980763"/>
    <w:rsid w:val="009930D8"/>
    <w:rsid w:val="009A26C0"/>
    <w:rsid w:val="009B6E99"/>
    <w:rsid w:val="009C5FF2"/>
    <w:rsid w:val="009D08C9"/>
    <w:rsid w:val="009F08C8"/>
    <w:rsid w:val="00A15737"/>
    <w:rsid w:val="00A16289"/>
    <w:rsid w:val="00A236BB"/>
    <w:rsid w:val="00A33CE1"/>
    <w:rsid w:val="00A51814"/>
    <w:rsid w:val="00A64D69"/>
    <w:rsid w:val="00A77FD6"/>
    <w:rsid w:val="00A96106"/>
    <w:rsid w:val="00AB542E"/>
    <w:rsid w:val="00AC5206"/>
    <w:rsid w:val="00AD0840"/>
    <w:rsid w:val="00B12D48"/>
    <w:rsid w:val="00B45AF5"/>
    <w:rsid w:val="00B53555"/>
    <w:rsid w:val="00B63CB2"/>
    <w:rsid w:val="00B77592"/>
    <w:rsid w:val="00B97C26"/>
    <w:rsid w:val="00BB3ADF"/>
    <w:rsid w:val="00BB6FB8"/>
    <w:rsid w:val="00BB78D1"/>
    <w:rsid w:val="00BC08E5"/>
    <w:rsid w:val="00BE03F5"/>
    <w:rsid w:val="00BF5FEA"/>
    <w:rsid w:val="00C04B76"/>
    <w:rsid w:val="00C04FEA"/>
    <w:rsid w:val="00C1035D"/>
    <w:rsid w:val="00C27B40"/>
    <w:rsid w:val="00C31040"/>
    <w:rsid w:val="00C3279A"/>
    <w:rsid w:val="00C33612"/>
    <w:rsid w:val="00C35A54"/>
    <w:rsid w:val="00C86CE9"/>
    <w:rsid w:val="00C90663"/>
    <w:rsid w:val="00C91AB6"/>
    <w:rsid w:val="00C942AB"/>
    <w:rsid w:val="00CB0C3C"/>
    <w:rsid w:val="00CB2738"/>
    <w:rsid w:val="00CB51A9"/>
    <w:rsid w:val="00CD0A70"/>
    <w:rsid w:val="00CD69BD"/>
    <w:rsid w:val="00D3118B"/>
    <w:rsid w:val="00D342D7"/>
    <w:rsid w:val="00D56748"/>
    <w:rsid w:val="00D81292"/>
    <w:rsid w:val="00DC133E"/>
    <w:rsid w:val="00DC2B3A"/>
    <w:rsid w:val="00DE16D0"/>
    <w:rsid w:val="00DE4DF0"/>
    <w:rsid w:val="00E11145"/>
    <w:rsid w:val="00E5289C"/>
    <w:rsid w:val="00E6059D"/>
    <w:rsid w:val="00E82C1F"/>
    <w:rsid w:val="00E8791B"/>
    <w:rsid w:val="00EB1F27"/>
    <w:rsid w:val="00EC246D"/>
    <w:rsid w:val="00EC7FC2"/>
    <w:rsid w:val="00ED3139"/>
    <w:rsid w:val="00EE2FD4"/>
    <w:rsid w:val="00EE396B"/>
    <w:rsid w:val="00EE75E8"/>
    <w:rsid w:val="00F27A73"/>
    <w:rsid w:val="00F62165"/>
    <w:rsid w:val="00F71F37"/>
    <w:rsid w:val="00F80598"/>
    <w:rsid w:val="00F94E7E"/>
    <w:rsid w:val="00FC2B39"/>
    <w:rsid w:val="00FC3D12"/>
    <w:rsid w:val="00FC4DE2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D992"/>
  <w15:docId w15:val="{A553ECBC-A97A-4E5C-917E-A687F8DA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0F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DefaultParagraphFont"/>
    <w:uiPriority w:val="99"/>
    <w:unhideWhenUsed/>
    <w:rsid w:val="000C70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2B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2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5D0D-8A85-4FBF-BD10-9F51CA3A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Roche, Tim</dc:creator>
  <cp:lastModifiedBy>Vito</cp:lastModifiedBy>
  <cp:revision>68</cp:revision>
  <cp:lastPrinted>2024-04-10T16:45:00Z</cp:lastPrinted>
  <dcterms:created xsi:type="dcterms:W3CDTF">2025-01-29T18:32:00Z</dcterms:created>
  <dcterms:modified xsi:type="dcterms:W3CDTF">2025-03-13T14:14:00Z</dcterms:modified>
</cp:coreProperties>
</file>