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1D32" w14:textId="0C4E1873" w:rsidR="006B7DDD" w:rsidRDefault="00266370">
      <w:r>
        <w:rPr>
          <w:noProof/>
        </w:rPr>
        <w:drawing>
          <wp:anchor distT="0" distB="0" distL="114300" distR="114300" simplePos="0" relativeHeight="251658240" behindDoc="0" locked="0" layoutInCell="1" allowOverlap="1" wp14:anchorId="2A81A48C" wp14:editId="09A21C02">
            <wp:simplePos x="0" y="0"/>
            <wp:positionH relativeFrom="column">
              <wp:posOffset>2373630</wp:posOffset>
            </wp:positionH>
            <wp:positionV relativeFrom="paragraph">
              <wp:posOffset>201930</wp:posOffset>
            </wp:positionV>
            <wp:extent cx="4733925" cy="704850"/>
            <wp:effectExtent l="0" t="0" r="9525" b="0"/>
            <wp:wrapNone/>
            <wp:docPr id="100001" name="Pictur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A26C0">
        <w:t xml:space="preserve">  </w:t>
      </w:r>
      <w:r>
        <w:rPr>
          <w:noProof/>
        </w:rPr>
        <w:drawing>
          <wp:inline distT="0" distB="0" distL="0" distR="0" wp14:anchorId="6B044C83" wp14:editId="1EF82751">
            <wp:extent cx="1295400" cy="1085850"/>
            <wp:effectExtent l="0" t="0" r="0" b="0"/>
            <wp:docPr id="100003" name="Picture 10000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FCA13" w14:textId="77777777" w:rsidR="006B7DDD" w:rsidRDefault="006B7DDD"/>
    <w:tbl>
      <w:tblPr>
        <w:tblpPr w:leftFromText="180" w:rightFromText="180" w:vertAnchor="text" w:tblpY="1"/>
        <w:tblOverlap w:val="never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9584"/>
        <w:gridCol w:w="1059"/>
        <w:gridCol w:w="1705"/>
      </w:tblGrid>
      <w:tr w:rsidR="006B7DDD" w14:paraId="74F46F99" w14:textId="77777777"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81C9B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Meeting Name</w:t>
            </w:r>
          </w:p>
        </w:tc>
        <w:tc>
          <w:tcPr>
            <w:tcW w:w="95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E611E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FCABC EMS Subcommittee </w:t>
            </w:r>
          </w:p>
        </w:tc>
        <w:tc>
          <w:tcPr>
            <w:tcW w:w="1059" w:type="dxa"/>
            <w:tcBorders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8AA5" w14:textId="77777777" w:rsidR="006B7DDD" w:rsidRDefault="006B7DDD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left w:val="nil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D879" w14:textId="77777777" w:rsidR="006B7DDD" w:rsidRDefault="006B7DDD">
            <w:pPr>
              <w:rPr>
                <w:color w:val="000000"/>
              </w:rPr>
            </w:pPr>
          </w:p>
        </w:tc>
      </w:tr>
      <w:tr w:rsidR="006B7DDD" w14:paraId="5996F682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A3206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Date of Meeting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DEA51" w14:textId="5F5F852E" w:rsidR="006B7DDD" w:rsidRDefault="00952B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D92921">
              <w:rPr>
                <w:color w:val="000000"/>
                <w:sz w:val="22"/>
                <w:szCs w:val="22"/>
              </w:rPr>
              <w:t>7/10/2025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312F8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BA35C" w14:textId="27EA051E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  <w:r w:rsidR="00D92921">
              <w:rPr>
                <w:color w:val="000000"/>
                <w:sz w:val="22"/>
                <w:szCs w:val="22"/>
              </w:rPr>
              <w:t>15</w:t>
            </w:r>
          </w:p>
        </w:tc>
      </w:tr>
      <w:tr w:rsidR="006B7DDD" w14:paraId="116FC0C3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BBD42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Board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85343" w14:textId="106E4BD8" w:rsidR="006B7DDD" w:rsidRDefault="00C35A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BC </w:t>
            </w:r>
            <w:r w:rsidR="00026EA9">
              <w:rPr>
                <w:color w:val="000000"/>
                <w:sz w:val="22"/>
                <w:szCs w:val="22"/>
              </w:rPr>
              <w:t>Arbos, DC</w:t>
            </w:r>
            <w:r w:rsidR="00906DAC">
              <w:rPr>
                <w:color w:val="000000"/>
                <w:sz w:val="22"/>
                <w:szCs w:val="22"/>
              </w:rPr>
              <w:t xml:space="preserve"> </w:t>
            </w:r>
            <w:r w:rsidR="00026EA9">
              <w:rPr>
                <w:color w:val="000000"/>
                <w:sz w:val="22"/>
                <w:szCs w:val="22"/>
              </w:rPr>
              <w:t>Labriola (Unable to attend)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EF35A" w14:textId="77777777" w:rsidR="006B7DDD" w:rsidRDefault="006B7DD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A9E82" w14:textId="77777777" w:rsidR="006B7DDD" w:rsidRDefault="006B7DDD">
            <w:pPr>
              <w:rPr>
                <w:color w:val="000000"/>
                <w:sz w:val="22"/>
                <w:szCs w:val="22"/>
              </w:rPr>
            </w:pPr>
          </w:p>
        </w:tc>
      </w:tr>
      <w:tr w:rsidR="006B7DDD" w14:paraId="0AB75401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2C319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Minutes Prepared By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349C9" w14:textId="6BD590D4" w:rsidR="006B7DDD" w:rsidRDefault="00D929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BC Arbos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2643B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C1ED3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Plantation</w:t>
            </w:r>
          </w:p>
        </w:tc>
      </w:tr>
      <w:tr w:rsidR="006B7DDD" w14:paraId="0FBABC96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FC8FF" w14:textId="77777777" w:rsidR="006B7DDD" w:rsidRDefault="00266370">
            <w:pPr>
              <w:rPr>
                <w:color w:val="000000"/>
              </w:rPr>
            </w:pPr>
            <w:r>
              <w:rPr>
                <w:color w:val="000000"/>
              </w:rPr>
              <w:t>Agenda and Notes</w:t>
            </w:r>
          </w:p>
        </w:tc>
        <w:tc>
          <w:tcPr>
            <w:tcW w:w="9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E9D59" w14:textId="77777777" w:rsidR="006B7DDD" w:rsidRDefault="006B7DDD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760CF" w14:textId="77777777" w:rsidR="006B7DDD" w:rsidRDefault="006B7DDD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9BA3F" w14:textId="77777777" w:rsidR="006B7DDD" w:rsidRDefault="006B7DDD">
            <w:pPr>
              <w:rPr>
                <w:color w:val="000000"/>
              </w:rPr>
            </w:pPr>
          </w:p>
        </w:tc>
      </w:tr>
      <w:tr w:rsidR="000C70D4" w14:paraId="2B45B439" w14:textId="77777777" w:rsidTr="000C70D4">
        <w:trPr>
          <w:trHeight w:val="418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174BA" w14:textId="5634ADEB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>Call to Order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0743F" w14:textId="552B051C" w:rsidR="000C70D4" w:rsidRDefault="00735B3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D92921"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hours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86F3F" w14:textId="7731D754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0C657" w14:textId="4E1EB504" w:rsidR="000C70D4" w:rsidRDefault="000C70D4">
            <w:pPr>
              <w:rPr>
                <w:color w:val="000000"/>
              </w:rPr>
            </w:pPr>
          </w:p>
        </w:tc>
      </w:tr>
      <w:tr w:rsidR="000C70D4" w14:paraId="3480A608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FC686" w14:textId="79880166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>Opening Remarks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5C26E" w14:textId="77777777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Welcome and overview of meeting. </w:t>
            </w:r>
          </w:p>
          <w:p w14:paraId="5A0FD806" w14:textId="71AAA701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F33C0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110DD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5BF0D18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E6024" w14:textId="101076AE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Approval of Minutes 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5BC5D" w14:textId="56262323" w:rsidR="000C70D4" w:rsidRDefault="00FC2B39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0C70D4">
              <w:rPr>
                <w:color w:val="000000"/>
              </w:rPr>
              <w:t>pprov</w:t>
            </w:r>
            <w:r>
              <w:rPr>
                <w:color w:val="000000"/>
              </w:rPr>
              <w:t>al of</w:t>
            </w:r>
            <w:r w:rsidR="000C70D4">
              <w:rPr>
                <w:color w:val="000000"/>
              </w:rPr>
              <w:t xml:space="preserve"> last meeting minutes</w:t>
            </w:r>
          </w:p>
          <w:p w14:paraId="0B381CBF" w14:textId="6702D95F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Motion:   </w:t>
            </w:r>
            <w:r w:rsidR="00026EA9">
              <w:rPr>
                <w:color w:val="000000"/>
              </w:rPr>
              <w:t>Tabled</w:t>
            </w:r>
            <w:r>
              <w:rPr>
                <w:color w:val="000000"/>
              </w:rPr>
              <w:t xml:space="preserve">       Second: </w:t>
            </w:r>
            <w:r w:rsidR="00026EA9">
              <w:rPr>
                <w:color w:val="000000"/>
              </w:rPr>
              <w:t>Tabled</w:t>
            </w:r>
          </w:p>
          <w:p w14:paraId="0EC797F8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DC7EF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BD034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900E16D" w14:textId="77777777" w:rsidTr="00804F8B">
        <w:trPr>
          <w:trHeight w:val="14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62005" w14:textId="02B38084" w:rsidR="000C70D4" w:rsidRDefault="000C70D4">
            <w:pPr>
              <w:rPr>
                <w:color w:val="000000"/>
              </w:rPr>
            </w:pPr>
          </w:p>
        </w:tc>
        <w:tc>
          <w:tcPr>
            <w:tcW w:w="9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88E2B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2D89E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D0CCD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7E66129" w14:textId="77777777" w:rsidTr="00804F8B">
        <w:trPr>
          <w:trHeight w:val="2536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4DAFB" w14:textId="3B55F31D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>Presentation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F7CBD" w14:textId="13E6DBE5" w:rsidR="00D947C5" w:rsidRPr="00D947C5" w:rsidRDefault="001241BD" w:rsidP="00D947C5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</w:pPr>
            <w:r w:rsidRPr="000A33F5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>Presentation –</w:t>
            </w:r>
            <w:r w:rsidR="00D947C5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="00D92921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>S</w:t>
            </w:r>
            <w:r w:rsidR="00084242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>ie</w:t>
            </w:r>
            <w:r w:rsidR="00D92921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>mans</w:t>
            </w:r>
            <w:proofErr w:type="spellEnd"/>
            <w:r w:rsidR="00D92921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 xml:space="preserve"> / EPOC</w:t>
            </w:r>
            <w:r w:rsidR="00D947C5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 xml:space="preserve"> had to reschedule.</w:t>
            </w:r>
            <w:r w:rsidR="00CD7185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 xml:space="preserve"> Would </w:t>
            </w:r>
            <w:r w:rsidR="00D92921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>most likely come in September</w:t>
            </w:r>
          </w:p>
          <w:p w14:paraId="7DE1947D" w14:textId="50F35FA8" w:rsidR="00397D2B" w:rsidRPr="0069714A" w:rsidRDefault="00397D2B" w:rsidP="0069714A">
            <w:pPr>
              <w:ind w:left="36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A8049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5A8A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58696CDE" w14:textId="77777777" w:rsidTr="001B5ED8">
        <w:trPr>
          <w:trHeight w:val="1600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A33A4" w14:textId="7D264FD8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Old Business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EA33A" w14:textId="22EE0EFB" w:rsidR="00701C08" w:rsidRPr="00D92921" w:rsidRDefault="00701C08" w:rsidP="00D92921">
            <w:pPr>
              <w:pStyle w:val="ListParagraph"/>
              <w:numPr>
                <w:ilvl w:val="0"/>
                <w:numId w:val="20"/>
              </w:numPr>
              <w:rPr>
                <w:color w:val="000000"/>
              </w:rPr>
            </w:pPr>
            <w:r w:rsidRPr="00D92921">
              <w:rPr>
                <w:color w:val="000000"/>
              </w:rPr>
              <w:t xml:space="preserve">Bariatric Unit – </w:t>
            </w:r>
            <w:r w:rsidR="00D92921">
              <w:rPr>
                <w:color w:val="000000"/>
              </w:rPr>
              <w:t>BSO Bariatric Truck is now live. E-Mail was distributed to EMS Chiefs on procedure to request truck. Note: Requesting agency will be responsible for patient care and accompany patient to the hospital.</w:t>
            </w:r>
          </w:p>
          <w:p w14:paraId="796D705F" w14:textId="1A32CFD2" w:rsidR="009402C8" w:rsidRPr="009402C8" w:rsidRDefault="009402C8" w:rsidP="009402C8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DB54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183B" w14:textId="77777777" w:rsidR="000C70D4" w:rsidRDefault="000C70D4">
            <w:pPr>
              <w:rPr>
                <w:color w:val="000000"/>
              </w:rPr>
            </w:pPr>
          </w:p>
        </w:tc>
      </w:tr>
      <w:tr w:rsidR="00FC2B39" w14:paraId="07025E53" w14:textId="77777777" w:rsidTr="00A811DD">
        <w:tc>
          <w:tcPr>
            <w:tcW w:w="1439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6CC8F" w14:textId="7298B7DB" w:rsidR="00FC2B39" w:rsidRDefault="00FC2B39" w:rsidP="00FC2B39">
            <w:pPr>
              <w:jc w:val="center"/>
              <w:rPr>
                <w:color w:val="000000"/>
              </w:rPr>
            </w:pPr>
            <w:r w:rsidRPr="00FC2B39">
              <w:rPr>
                <w:b/>
                <w:bCs/>
                <w:color w:val="000000"/>
                <w:sz w:val="28"/>
                <w:szCs w:val="28"/>
              </w:rPr>
              <w:t>Reports</w:t>
            </w:r>
          </w:p>
        </w:tc>
      </w:tr>
      <w:tr w:rsidR="000C70D4" w14:paraId="15B6D6FE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E93780" w14:textId="3ACB96AD" w:rsidR="000C70D4" w:rsidRDefault="00FC2B39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Grants </w:t>
            </w:r>
            <w:r w:rsidR="000C70D4">
              <w:rPr>
                <w:color w:val="000000"/>
              </w:rPr>
              <w:t>State/County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D305F" w14:textId="77777777" w:rsidR="000C70D4" w:rsidRDefault="000C70D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Ms. A. Zerbe</w:t>
            </w:r>
            <w:r>
              <w:rPr>
                <w:color w:val="000000"/>
              </w:rPr>
              <w:t xml:space="preserve"> </w:t>
            </w:r>
          </w:p>
          <w:p w14:paraId="0E02D676" w14:textId="26761B83" w:rsidR="00946961" w:rsidRPr="00C27B40" w:rsidRDefault="00084242" w:rsidP="00C27B40">
            <w:pPr>
              <w:pStyle w:val="ListParagraph"/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Grant funds received and approved. Awaiting commission approval Aug-Sept.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A1FBF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0AE2D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66D64051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6299F4" w14:textId="2B1E970D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Trauma</w:t>
            </w:r>
            <w:r w:rsidR="00FC2B39">
              <w:rPr>
                <w:color w:val="000000"/>
              </w:rPr>
              <w:t xml:space="preserve"> Management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0AF98" w14:textId="77777777" w:rsidR="000C70D4" w:rsidRDefault="000C70D4" w:rsidP="002817A2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Ms. A. Zerbe</w:t>
            </w:r>
            <w:r>
              <w:rPr>
                <w:color w:val="000000"/>
              </w:rPr>
              <w:t xml:space="preserve"> </w:t>
            </w:r>
          </w:p>
          <w:p w14:paraId="49E438A2" w14:textId="67B287DC" w:rsidR="000C70D4" w:rsidRPr="00A537B4" w:rsidRDefault="00611A0D" w:rsidP="001241BD">
            <w:pPr>
              <w:pStyle w:val="ListParagraph"/>
              <w:numPr>
                <w:ilvl w:val="0"/>
                <w:numId w:val="19"/>
              </w:numPr>
              <w:rPr>
                <w:color w:val="000000"/>
              </w:rPr>
            </w:pPr>
            <w:r w:rsidRPr="00A537B4">
              <w:t>The next Trauma System Quality Improvement Committee meeting is scheduled for Thursday,</w:t>
            </w:r>
            <w:r w:rsidR="00084242" w:rsidRPr="00A537B4">
              <w:t xml:space="preserve"> July 17</w:t>
            </w:r>
            <w:r w:rsidR="00084242" w:rsidRPr="00A537B4">
              <w:rPr>
                <w:vertAlign w:val="superscript"/>
              </w:rPr>
              <w:t>th</w:t>
            </w:r>
            <w:r w:rsidR="00084242" w:rsidRPr="00A537B4">
              <w:t xml:space="preserve">,2025 @ the Medical </w:t>
            </w:r>
            <w:r w:rsidR="0056004F" w:rsidRPr="00A537B4">
              <w:t>Examiner’s</w:t>
            </w:r>
            <w:r w:rsidR="00084242" w:rsidRPr="00A537B4">
              <w:t xml:space="preserve"> Office.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D7E89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C25E3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6CBEBF2F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6E4EDF" w14:textId="7D43CEB5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EMS Council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E028C" w14:textId="4F95A444" w:rsidR="000C70D4" w:rsidRDefault="000C7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Ms. A. Zerbe </w:t>
            </w:r>
          </w:p>
          <w:p w14:paraId="3C116100" w14:textId="77777777" w:rsidR="00C27B40" w:rsidRDefault="00611A0D" w:rsidP="00611A0D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 w:rsidRPr="00611A0D">
              <w:rPr>
                <w:color w:val="000000"/>
              </w:rPr>
              <w:t>A BLS COPCN application went to Commission Public Hearing on Tuesday, May 6, 10AM which generated discussion that could impact EMS in Broward County as there was a Motion to Direct a change in Ordinance passed (discussion begins 1:30:10). Later there was further discussion by Commissioner Bogen about transporting patients to the facilities that they prefer (discussion begins 2:43:55). The meeting can be viewed at the following link. I have placed the time of discussion of each next to the statement above.</w:t>
            </w:r>
            <w:r>
              <w:rPr>
                <w:color w:val="000000"/>
              </w:rPr>
              <w:t xml:space="preserve"> </w:t>
            </w:r>
            <w:hyperlink r:id="rId10" w:history="1">
              <w:r w:rsidR="0056004F" w:rsidRPr="007D0971">
                <w:rPr>
                  <w:rStyle w:val="Hyperlink"/>
                </w:rPr>
                <w:t>https://www.youtube.com/watch?v=e_HPLjexj7Y</w:t>
              </w:r>
            </w:hyperlink>
            <w:r w:rsidR="0056004F">
              <w:rPr>
                <w:color w:val="000000"/>
              </w:rPr>
              <w:t xml:space="preserve">. </w:t>
            </w:r>
          </w:p>
          <w:p w14:paraId="0904134B" w14:textId="55B443A0" w:rsidR="00D31DCE" w:rsidRDefault="00D31DCE" w:rsidP="00611A0D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COPCN Class 6 license for small businesses looking to run BLS transport / transfer. </w:t>
            </w:r>
          </w:p>
          <w:p w14:paraId="024B2D95" w14:textId="6D86C04E" w:rsidR="0056004F" w:rsidRPr="00611A0D" w:rsidRDefault="008C3C6E" w:rsidP="00611A0D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Next</w:t>
            </w:r>
            <w:r w:rsidR="00D31DCE">
              <w:rPr>
                <w:color w:val="000000"/>
              </w:rPr>
              <w:t xml:space="preserve"> </w:t>
            </w:r>
            <w:r w:rsidR="00C42EC8">
              <w:rPr>
                <w:color w:val="000000"/>
              </w:rPr>
              <w:t>EMS Council meeting</w:t>
            </w:r>
            <w:r w:rsidR="00D31DCE">
              <w:rPr>
                <w:color w:val="000000"/>
              </w:rPr>
              <w:t xml:space="preserve"> will be August 7</w:t>
            </w:r>
            <w:r w:rsidR="00D31DCE" w:rsidRPr="00D31DCE">
              <w:rPr>
                <w:color w:val="000000"/>
                <w:vertAlign w:val="superscript"/>
              </w:rPr>
              <w:t>th</w:t>
            </w:r>
            <w:r w:rsidR="00D31DCE">
              <w:rPr>
                <w:color w:val="000000"/>
              </w:rPr>
              <w:t xml:space="preserve"> @ 130pm</w:t>
            </w:r>
            <w:r w:rsidR="00C42EC8">
              <w:rPr>
                <w:color w:val="000000"/>
              </w:rPr>
              <w:t xml:space="preserve"> at Medical Examiners Office.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62EE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07FA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44D529C0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B96535" w14:textId="44D03081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Behavioral Health/CISM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19437" w14:textId="40DB8C1B" w:rsidR="000C70D4" w:rsidRDefault="00F27A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Need a Representative</w:t>
            </w:r>
          </w:p>
          <w:p w14:paraId="7FEF2382" w14:textId="54ECFF7B" w:rsidR="000C70D4" w:rsidRPr="0008678F" w:rsidRDefault="00906DAC" w:rsidP="0008678F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 w:rsidRPr="000A33F5">
              <w:rPr>
                <w:color w:val="000000"/>
              </w:rPr>
              <w:t>No report.</w:t>
            </w:r>
          </w:p>
          <w:p w14:paraId="664F264F" w14:textId="35781600" w:rsidR="000C70D4" w:rsidRDefault="000C70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D9000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A07AC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31E531DF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AF838A" w14:textId="04A7570D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Broward County Healthcare Coalition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7C36C" w14:textId="42C05C64" w:rsidR="000C70D4" w:rsidRDefault="000C70D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Kelly Keys</w:t>
            </w:r>
          </w:p>
          <w:p w14:paraId="13CCC8E8" w14:textId="1FD1C7F0" w:rsidR="00C91AB6" w:rsidRDefault="0056004F" w:rsidP="0056004F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BCHC funding secure for 2025-2026, but possible changes may come for 2026-2027. In a wait and see mode for future projects. Please turn in documents for ALS contracts to Kelly or Reshena, a </w:t>
            </w:r>
            <w:r w:rsidR="00A537B4">
              <w:rPr>
                <w:color w:val="000000"/>
              </w:rPr>
              <w:t>follow-up email</w:t>
            </w:r>
            <w:r>
              <w:rPr>
                <w:color w:val="000000"/>
              </w:rPr>
              <w:t xml:space="preserve"> will go out to those who need to tur</w:t>
            </w:r>
            <w:r w:rsidR="005A7EAD">
              <w:rPr>
                <w:color w:val="000000"/>
              </w:rPr>
              <w:t>n in those documents.</w:t>
            </w:r>
          </w:p>
          <w:p w14:paraId="01D9150E" w14:textId="77777777" w:rsidR="0056004F" w:rsidRDefault="0056004F" w:rsidP="0056004F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Reminder required attendance is 73% to be considered for projects. </w:t>
            </w:r>
          </w:p>
          <w:p w14:paraId="297E2338" w14:textId="67EFB4EE" w:rsidR="005A7EAD" w:rsidRDefault="005A7EAD" w:rsidP="0056004F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Chief Vito Labriola from the “Great City of Margate” is the new chair for BCHC- Congrats!!</w:t>
            </w:r>
          </w:p>
          <w:p w14:paraId="378C87CF" w14:textId="4F057BA8" w:rsidR="005A7EAD" w:rsidRPr="0056004F" w:rsidRDefault="005A7EAD" w:rsidP="0056004F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007281">
              <w:rPr>
                <w:color w:val="000000"/>
              </w:rPr>
              <w:t>haulah Brice is now the Vice Chair- Congrats!!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2F01C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28D5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10CE2CF5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438BC0" w14:textId="7E90E76C" w:rsidR="000C70D4" w:rsidRDefault="000C70D4" w:rsidP="00261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="00FC2B39">
              <w:rPr>
                <w:color w:val="000000"/>
              </w:rPr>
              <w:t xml:space="preserve">L </w:t>
            </w:r>
            <w:r>
              <w:rPr>
                <w:color w:val="000000"/>
              </w:rPr>
              <w:t>D</w:t>
            </w:r>
            <w:r w:rsidR="00FC2B39">
              <w:rPr>
                <w:color w:val="000000"/>
              </w:rPr>
              <w:t>epartment of Health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BFF93" w14:textId="59EA1BC2" w:rsidR="000C70D4" w:rsidRDefault="000C7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Ms. Sudden</w:t>
            </w:r>
          </w:p>
          <w:p w14:paraId="07BAD905" w14:textId="77777777" w:rsidR="00E11145" w:rsidRDefault="0056004F" w:rsidP="00E11145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Couple cases of Pertussis and Whooping Cough. </w:t>
            </w:r>
          </w:p>
          <w:p w14:paraId="051EF8D1" w14:textId="46A18E42" w:rsidR="0056004F" w:rsidRDefault="0056004F" w:rsidP="00E11145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Covid still </w:t>
            </w:r>
            <w:proofErr w:type="gramStart"/>
            <w:r>
              <w:rPr>
                <w:color w:val="000000"/>
              </w:rPr>
              <w:t>around, but</w:t>
            </w:r>
            <w:proofErr w:type="gramEnd"/>
            <w:r>
              <w:rPr>
                <w:color w:val="000000"/>
              </w:rPr>
              <w:t xml:space="preserve"> considered very mild</w:t>
            </w:r>
            <w:r w:rsidR="00026EA9">
              <w:rPr>
                <w:color w:val="000000"/>
              </w:rPr>
              <w:t xml:space="preserve"> strain.</w:t>
            </w:r>
          </w:p>
          <w:p w14:paraId="4C45E783" w14:textId="38456B69" w:rsidR="0056004F" w:rsidRPr="00E11145" w:rsidRDefault="0056004F" w:rsidP="00E11145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Upcoming exercise targeting special needs population. Verifying McNichol capacity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F5A4B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7B096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E5D031D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D4E6BB" w14:textId="33412B7B" w:rsidR="000C70D4" w:rsidRDefault="00FC2B39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Department of Health / </w:t>
            </w:r>
            <w:r w:rsidR="000C70D4">
              <w:rPr>
                <w:color w:val="000000"/>
              </w:rPr>
              <w:t>State Legislative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AF903" w14:textId="2E3E79DB" w:rsidR="000C70D4" w:rsidRDefault="00FC2B39" w:rsidP="002817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Jaimie Green </w:t>
            </w:r>
          </w:p>
          <w:p w14:paraId="2035F1F2" w14:textId="71A688AB" w:rsidR="0031469D" w:rsidRDefault="0056004F" w:rsidP="00365AEA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State meeting Sept 30</w:t>
            </w:r>
            <w:r w:rsidRPr="0056004F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>-Oct 3</w:t>
            </w:r>
            <w:r w:rsidRPr="0056004F">
              <w:rPr>
                <w:color w:val="000000"/>
                <w:vertAlign w:val="superscript"/>
              </w:rPr>
              <w:t>rd</w:t>
            </w:r>
            <w:r>
              <w:rPr>
                <w:color w:val="000000"/>
              </w:rPr>
              <w:t xml:space="preserve"> @ USF Center for EMS</w:t>
            </w:r>
            <w:r w:rsidR="005A7EAD">
              <w:rPr>
                <w:color w:val="000000"/>
              </w:rPr>
              <w:t xml:space="preserve"> on University of South Florida Campus. </w:t>
            </w:r>
          </w:p>
          <w:p w14:paraId="1A6D809D" w14:textId="3570783F" w:rsidR="0056004F" w:rsidRDefault="0089629E" w:rsidP="00365AEA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Students</w:t>
            </w:r>
            <w:r w:rsidR="0056004F">
              <w:rPr>
                <w:color w:val="000000"/>
              </w:rPr>
              <w:t xml:space="preserve"> are now required to complete </w:t>
            </w:r>
            <w:r w:rsidR="00A537B4">
              <w:rPr>
                <w:color w:val="000000"/>
              </w:rPr>
              <w:t xml:space="preserve">the </w:t>
            </w:r>
            <w:r w:rsidR="0056004F">
              <w:rPr>
                <w:color w:val="000000"/>
              </w:rPr>
              <w:t>TIM</w:t>
            </w:r>
            <w:r w:rsidR="00A537B4">
              <w:rPr>
                <w:color w:val="000000"/>
              </w:rPr>
              <w:t xml:space="preserve"> (Traffic Incident Management)</w:t>
            </w:r>
            <w:r w:rsidR="0056004F">
              <w:rPr>
                <w:color w:val="000000"/>
              </w:rPr>
              <w:t xml:space="preserve"> traffic </w:t>
            </w:r>
            <w:r>
              <w:rPr>
                <w:color w:val="000000"/>
              </w:rPr>
              <w:t xml:space="preserve">course </w:t>
            </w:r>
            <w:r w:rsidR="0056004F">
              <w:rPr>
                <w:color w:val="000000"/>
              </w:rPr>
              <w:t xml:space="preserve">online. </w:t>
            </w:r>
          </w:p>
          <w:p w14:paraId="5915D4F7" w14:textId="02DA28C9" w:rsidR="005A7EAD" w:rsidRDefault="005A7EAD" w:rsidP="00365AEA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As of </w:t>
            </w:r>
            <w:r w:rsidR="00007281">
              <w:rPr>
                <w:color w:val="000000"/>
              </w:rPr>
              <w:t>July 1</w:t>
            </w:r>
            <w:r w:rsidR="00007281" w:rsidRPr="005A7EAD">
              <w:rPr>
                <w:color w:val="000000"/>
                <w:vertAlign w:val="superscript"/>
              </w:rPr>
              <w:t>st,</w:t>
            </w:r>
            <w:r w:rsidR="00007281">
              <w:rPr>
                <w:color w:val="000000"/>
              </w:rPr>
              <w:t xml:space="preserve"> </w:t>
            </w:r>
            <w:r w:rsidR="00C42EC8">
              <w:rPr>
                <w:color w:val="000000"/>
              </w:rPr>
              <w:t>the curriculum</w:t>
            </w:r>
            <w:r>
              <w:rPr>
                <w:color w:val="000000"/>
              </w:rPr>
              <w:t xml:space="preserve"> framework for </w:t>
            </w:r>
            <w:r w:rsidR="00007281">
              <w:rPr>
                <w:color w:val="000000"/>
              </w:rPr>
              <w:t>EMT and Paramedics has been updated. MIH was also included in this</w:t>
            </w:r>
          </w:p>
          <w:p w14:paraId="3C6B5FD4" w14:textId="77777777" w:rsidR="002615E1" w:rsidRDefault="002615E1" w:rsidP="002615E1">
            <w:pPr>
              <w:rPr>
                <w:color w:val="000000"/>
              </w:rPr>
            </w:pPr>
          </w:p>
          <w:p w14:paraId="5FFA6B4E" w14:textId="77777777" w:rsidR="002615E1" w:rsidRDefault="002615E1" w:rsidP="00261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Thomas DiBernardo</w:t>
            </w:r>
          </w:p>
          <w:p w14:paraId="3295BF43" w14:textId="7360C224" w:rsidR="0044314C" w:rsidRDefault="0056004F" w:rsidP="009179FB">
            <w:pPr>
              <w:pStyle w:val="ListParagraph"/>
              <w:numPr>
                <w:ilvl w:val="0"/>
                <w:numId w:val="8"/>
              </w:numPr>
            </w:pPr>
            <w:r>
              <w:t>No report</w:t>
            </w:r>
          </w:p>
          <w:p w14:paraId="143F89EF" w14:textId="77777777" w:rsidR="001E12A1" w:rsidRDefault="001E12A1" w:rsidP="001E12A1"/>
          <w:p w14:paraId="74BCB4E1" w14:textId="58025835" w:rsidR="001E12A1" w:rsidRDefault="00C85026" w:rsidP="001E12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David </w:t>
            </w:r>
            <w:r w:rsidR="00DE3C02">
              <w:rPr>
                <w:b/>
                <w:bCs/>
              </w:rPr>
              <w:t>Summers</w:t>
            </w:r>
          </w:p>
          <w:p w14:paraId="6F51CFF7" w14:textId="0B6A447B" w:rsidR="001E12A1" w:rsidRPr="0056004F" w:rsidRDefault="0056004F" w:rsidP="001E12A1">
            <w:pPr>
              <w:pStyle w:val="ListParagraph"/>
              <w:numPr>
                <w:ilvl w:val="0"/>
                <w:numId w:val="24"/>
              </w:numPr>
            </w:pPr>
            <w:r w:rsidRPr="0056004F">
              <w:t xml:space="preserve">More hospitals are coming on board with </w:t>
            </w:r>
            <w:proofErr w:type="spellStart"/>
            <w:r w:rsidRPr="0056004F">
              <w:t>Pulsara</w:t>
            </w:r>
            <w:proofErr w:type="spellEnd"/>
            <w:r w:rsidRPr="0056004F">
              <w:t>. Broward</w:t>
            </w:r>
            <w:r w:rsidR="00C42EC8">
              <w:t xml:space="preserve"> hospitals</w:t>
            </w:r>
            <w:r w:rsidRPr="0056004F">
              <w:t xml:space="preserve"> may be completed soon.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418E3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B9482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335511E4" w14:textId="77777777" w:rsidTr="00B4073B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F3586" w14:textId="2231F4F6" w:rsidR="000C70D4" w:rsidRDefault="000C70D4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Medical Issues:</w:t>
            </w:r>
          </w:p>
        </w:tc>
        <w:tc>
          <w:tcPr>
            <w:tcW w:w="9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6A6CC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9C365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9A0A7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4D165F05" w14:textId="77777777" w:rsidTr="00FC2B39">
        <w:trPr>
          <w:trHeight w:val="493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C2EF8" w14:textId="229C9E16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Protocols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E8956" w14:textId="4B63CE12" w:rsidR="0031469D" w:rsidRDefault="0089629E" w:rsidP="002615E1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Discussing Level 2 trauma alert criteria. Good discussion to have at Trauma Meeting.</w:t>
            </w:r>
            <w:r w:rsidR="00B17937">
              <w:rPr>
                <w:color w:val="000000"/>
              </w:rPr>
              <w:t xml:space="preserve"> Collaborative effort to decide on how trauma alerts are classified. Criteria is data driven.</w:t>
            </w:r>
          </w:p>
          <w:p w14:paraId="3FC2C373" w14:textId="5608F722" w:rsidR="0089629E" w:rsidRPr="002615E1" w:rsidRDefault="00A537B4" w:rsidP="002615E1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>
              <w:t xml:space="preserve">There's significant discussion about </w:t>
            </w:r>
            <w:r>
              <w:rPr>
                <w:b/>
                <w:bCs/>
              </w:rPr>
              <w:t>burn patient transport</w:t>
            </w:r>
            <w:r>
              <w:t xml:space="preserve">. Should Fire Rescue be authorized to transport patients directly to </w:t>
            </w:r>
            <w:r>
              <w:rPr>
                <w:b/>
                <w:bCs/>
              </w:rPr>
              <w:t>Jackson Burn Center</w:t>
            </w:r>
            <w:r>
              <w:t xml:space="preserve"> when burns are severe, but there's no associated trauma?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0E713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D84A4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274E0DF" w14:textId="77777777" w:rsidTr="00FC2B39">
        <w:trPr>
          <w:trHeight w:val="601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81BAE" w14:textId="68301736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EMS Training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ACC62" w14:textId="21C3EE5A" w:rsidR="00553045" w:rsidRPr="005A6B90" w:rsidRDefault="0089629E" w:rsidP="005A6B90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>
              <w:rPr>
                <w:color w:val="000000"/>
              </w:rPr>
              <w:t>HCA hosting Pulmonary Embolism class July 22</w:t>
            </w:r>
            <w:r w:rsidRPr="0089629E">
              <w:rPr>
                <w:color w:val="000000"/>
                <w:vertAlign w:val="superscript"/>
              </w:rPr>
              <w:t>nd</w:t>
            </w:r>
            <w:r>
              <w:rPr>
                <w:color w:val="000000"/>
              </w:rPr>
              <w:t xml:space="preserve"> @ 0900 hours at Plantation FD.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16A2A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D9333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71246905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3A094" w14:textId="0C2BDC7D" w:rsidR="000C70D4" w:rsidRDefault="000C70D4" w:rsidP="00D32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</w:t>
            </w:r>
            <w:r w:rsidR="00FC2B39">
              <w:rPr>
                <w:color w:val="000000"/>
              </w:rPr>
              <w:t xml:space="preserve">ommunity </w:t>
            </w:r>
            <w:r>
              <w:rPr>
                <w:color w:val="000000"/>
              </w:rPr>
              <w:t>P</w:t>
            </w:r>
            <w:r w:rsidR="00FC2B39">
              <w:rPr>
                <w:color w:val="000000"/>
              </w:rPr>
              <w:t xml:space="preserve">aramedic / </w:t>
            </w:r>
            <w:r>
              <w:rPr>
                <w:color w:val="000000"/>
              </w:rPr>
              <w:t>MIH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A0826" w14:textId="77777777" w:rsidR="007967F5" w:rsidRDefault="0089629E" w:rsidP="00D32621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>
              <w:rPr>
                <w:color w:val="000000"/>
              </w:rPr>
              <w:t>Next meeting August 12</w:t>
            </w:r>
            <w:r w:rsidRPr="0089629E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@ Lauderhill</w:t>
            </w:r>
          </w:p>
          <w:p w14:paraId="7E4CAA8A" w14:textId="77777777" w:rsidR="0089629E" w:rsidRDefault="0089629E" w:rsidP="00D32621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>
              <w:rPr>
                <w:color w:val="000000"/>
              </w:rPr>
              <w:t>Depts working on OD2A project</w:t>
            </w:r>
          </w:p>
          <w:p w14:paraId="2A129E80" w14:textId="77777777" w:rsidR="0089629E" w:rsidRDefault="0089629E" w:rsidP="00D32621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>
              <w:rPr>
                <w:color w:val="000000"/>
              </w:rPr>
              <w:t>New grant coming in September.</w:t>
            </w:r>
          </w:p>
          <w:p w14:paraId="6C435019" w14:textId="7CF94647" w:rsidR="0089629E" w:rsidRPr="00D32621" w:rsidRDefault="0089629E" w:rsidP="00D32621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BSO has started MIH program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4BB93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CF734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7846D9C2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1104B" w14:textId="53D82894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Infection Control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C4257" w14:textId="6FC148CC" w:rsidR="000C70D4" w:rsidRDefault="000C70D4" w:rsidP="00B63CB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Chief </w:t>
            </w:r>
            <w:r w:rsidR="003648AB">
              <w:rPr>
                <w:b/>
                <w:bCs/>
                <w:color w:val="000000"/>
              </w:rPr>
              <w:t xml:space="preserve">V. </w:t>
            </w:r>
            <w:r>
              <w:rPr>
                <w:b/>
                <w:bCs/>
                <w:color w:val="000000"/>
              </w:rPr>
              <w:t>Cinque</w:t>
            </w:r>
          </w:p>
          <w:p w14:paraId="4EDBFA7B" w14:textId="04EEC006" w:rsidR="008D082E" w:rsidRDefault="0089629E" w:rsidP="008D082E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BSO has had 2 recent significant exposures.</w:t>
            </w:r>
          </w:p>
          <w:p w14:paraId="6375098D" w14:textId="16D90784" w:rsidR="0089629E" w:rsidRPr="008D082E" w:rsidRDefault="0089629E" w:rsidP="008D082E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Sunrise FD had 1 involving PD officer. </w:t>
            </w:r>
          </w:p>
          <w:p w14:paraId="74DDE9AB" w14:textId="26998DA9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A482D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F8DFD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34563445" w14:textId="77777777" w:rsidTr="00B45AF5">
        <w:trPr>
          <w:trHeight w:val="1312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CCE34" w14:textId="118BEEEC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EMS Conference </w:t>
            </w:r>
            <w:r w:rsidR="00FC2B39">
              <w:rPr>
                <w:color w:val="000000"/>
              </w:rPr>
              <w:t>FTFC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AF2BD" w14:textId="49EF86B7" w:rsidR="00242B0F" w:rsidRPr="00242B0F" w:rsidRDefault="00242B0F" w:rsidP="00242B0F">
            <w:pPr>
              <w:rPr>
                <w:b/>
                <w:bCs/>
                <w:color w:val="000000"/>
              </w:rPr>
            </w:pPr>
            <w:r w:rsidRPr="00242B0F">
              <w:rPr>
                <w:b/>
                <w:bCs/>
                <w:color w:val="000000"/>
              </w:rPr>
              <w:t xml:space="preserve">Chief </w:t>
            </w:r>
            <w:r w:rsidR="003648AB">
              <w:rPr>
                <w:b/>
                <w:bCs/>
                <w:color w:val="000000"/>
              </w:rPr>
              <w:t xml:space="preserve">V. </w:t>
            </w:r>
            <w:r w:rsidRPr="00242B0F">
              <w:rPr>
                <w:b/>
                <w:bCs/>
                <w:color w:val="000000"/>
              </w:rPr>
              <w:t>Cinque</w:t>
            </w:r>
          </w:p>
          <w:p w14:paraId="15D7D97E" w14:textId="77777777" w:rsidR="00B45AF5" w:rsidRDefault="0089629E" w:rsidP="00897301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Great turn out for final year at Hard Rock!</w:t>
            </w:r>
          </w:p>
          <w:p w14:paraId="27E2278A" w14:textId="11FBA31F" w:rsidR="0089629E" w:rsidRPr="00897301" w:rsidRDefault="0089629E" w:rsidP="00897301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FTFC next year at Broward County Convention Center June 1</w:t>
            </w:r>
            <w:r w:rsidRPr="0089629E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>-5</w:t>
            </w:r>
            <w:r w:rsidRPr="0089629E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, 2026.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96F3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2BC7F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6556D674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016A0" w14:textId="467E3476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Medical Issues Liaison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F61B0" w14:textId="3545493C" w:rsidR="000C70D4" w:rsidRDefault="000C7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Dr. Katz</w:t>
            </w:r>
          </w:p>
          <w:p w14:paraId="603618CB" w14:textId="6CD8DC37" w:rsidR="002615E1" w:rsidRPr="00C90663" w:rsidRDefault="00897301" w:rsidP="00897301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No</w:t>
            </w:r>
            <w:r w:rsidR="004B3819">
              <w:rPr>
                <w:color w:val="000000"/>
              </w:rPr>
              <w:t xml:space="preserve"> report.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21198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9B2A2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0D4632AD" w14:textId="77777777" w:rsidTr="00FC2B39">
        <w:trPr>
          <w:trHeight w:val="1105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6E05AB" w14:textId="77073695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EMD (Dispatch)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7E3EA" w14:textId="4C9D75A3" w:rsidR="000C70D4" w:rsidRDefault="000C7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Dr. Roach</w:t>
            </w:r>
          </w:p>
          <w:p w14:paraId="0D2F9B8E" w14:textId="0FF37DCF" w:rsidR="00F71F37" w:rsidRPr="00C90663" w:rsidRDefault="00EB1F27" w:rsidP="00C90663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No report.</w:t>
            </w:r>
          </w:p>
          <w:p w14:paraId="6BAB8748" w14:textId="6AC5EA76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1B601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0254" w14:textId="77777777" w:rsidR="000C70D4" w:rsidRDefault="000C70D4">
            <w:pPr>
              <w:rPr>
                <w:color w:val="000000"/>
              </w:rPr>
            </w:pPr>
          </w:p>
        </w:tc>
      </w:tr>
      <w:tr w:rsidR="00FC2B39" w14:paraId="640FB655" w14:textId="77777777" w:rsidTr="00FC2B39">
        <w:tc>
          <w:tcPr>
            <w:tcW w:w="1439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5D6C47" w14:textId="23704CE4" w:rsidR="00FC2B39" w:rsidRPr="00FC2B39" w:rsidRDefault="00FC2B39" w:rsidP="00FC2B3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B39">
              <w:rPr>
                <w:b/>
                <w:bCs/>
                <w:color w:val="000000"/>
                <w:sz w:val="28"/>
                <w:szCs w:val="28"/>
              </w:rPr>
              <w:t>New Business</w:t>
            </w:r>
          </w:p>
        </w:tc>
      </w:tr>
      <w:tr w:rsidR="000C70D4" w14:paraId="19C8C246" w14:textId="77777777" w:rsidTr="00FC2B39">
        <w:trPr>
          <w:trHeight w:val="1519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971FAA" w14:textId="77777777" w:rsidR="000C70D4" w:rsidRDefault="000C70D4" w:rsidP="00FC2B39">
            <w:pPr>
              <w:jc w:val="center"/>
              <w:rPr>
                <w:color w:val="000000"/>
              </w:rPr>
            </w:pPr>
          </w:p>
          <w:p w14:paraId="37FDB3E1" w14:textId="36A6BD1C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New Business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AA2D8" w14:textId="6855CF43" w:rsidR="00495AD6" w:rsidRPr="000C3917" w:rsidRDefault="00C42EC8" w:rsidP="000C3917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605B9" w14:textId="5C478960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64818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509B6C5E" w14:textId="77777777" w:rsidTr="00FC2B39">
        <w:trPr>
          <w:trHeight w:val="610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E9B435" w14:textId="7A477B05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Good and Welfare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26202" w14:textId="35CC6043" w:rsidR="00275E65" w:rsidRPr="00245F8A" w:rsidRDefault="00245F8A" w:rsidP="00245F8A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Aptos" w:hAnsiTheme="minorHAnsi" w:cstheme="minorHAnsi"/>
                <w:color w:val="000000"/>
              </w:rPr>
            </w:pPr>
            <w:r>
              <w:rPr>
                <w:rFonts w:asciiTheme="minorHAnsi" w:eastAsia="Aptos" w:hAnsiTheme="minorHAnsi" w:cstheme="minorHAnsi"/>
                <w:color w:val="000000"/>
              </w:rPr>
              <w:t>No report.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6ACF0" w14:textId="23476A73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52E3C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3E162857" w14:textId="77777777" w:rsidTr="00FC2B39"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99314E" w14:textId="6CDAED35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Adjournment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B061D" w14:textId="1576F9F8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Motion: </w:t>
            </w:r>
            <w:r w:rsidR="00026EA9">
              <w:rPr>
                <w:color w:val="000000"/>
              </w:rPr>
              <w:t>DC Cinque</w:t>
            </w:r>
          </w:p>
          <w:p w14:paraId="78B643C0" w14:textId="0D962AD5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Second: </w:t>
            </w:r>
            <w:r w:rsidR="00026EA9">
              <w:rPr>
                <w:color w:val="000000"/>
              </w:rPr>
              <w:t>Dr. Roach</w:t>
            </w:r>
          </w:p>
          <w:p w14:paraId="035205F4" w14:textId="2A79F54C" w:rsidR="000C70D4" w:rsidRDefault="000C70D4">
            <w:pPr>
              <w:rPr>
                <w:color w:val="000000"/>
              </w:rPr>
            </w:pPr>
            <w:r w:rsidRPr="00B63CB2">
              <w:rPr>
                <w:b/>
                <w:bCs/>
                <w:color w:val="000000"/>
              </w:rPr>
              <w:lastRenderedPageBreak/>
              <w:t>Next meeting</w:t>
            </w:r>
            <w:r w:rsidR="001B5ED8">
              <w:rPr>
                <w:b/>
                <w:bCs/>
                <w:color w:val="000000"/>
              </w:rPr>
              <w:t xml:space="preserve"> </w:t>
            </w:r>
            <w:r w:rsidR="002615E1">
              <w:rPr>
                <w:b/>
                <w:bCs/>
                <w:color w:val="000000"/>
              </w:rPr>
              <w:t>–</w:t>
            </w:r>
            <w:r w:rsidRPr="00B63CB2">
              <w:rPr>
                <w:b/>
                <w:bCs/>
                <w:color w:val="000000"/>
              </w:rPr>
              <w:t xml:space="preserve"> </w:t>
            </w:r>
            <w:r w:rsidR="00C42EC8">
              <w:rPr>
                <w:b/>
                <w:bCs/>
                <w:color w:val="000000"/>
              </w:rPr>
              <w:t>August 14</w:t>
            </w:r>
            <w:r w:rsidR="00C42EC8" w:rsidRPr="00C42EC8">
              <w:rPr>
                <w:b/>
                <w:bCs/>
                <w:color w:val="000000"/>
                <w:vertAlign w:val="superscript"/>
              </w:rPr>
              <w:t>th</w:t>
            </w:r>
            <w:r w:rsidR="00C42EC8">
              <w:rPr>
                <w:b/>
                <w:bCs/>
                <w:color w:val="000000"/>
              </w:rPr>
              <w:t>,</w:t>
            </w:r>
            <w:r w:rsidR="00B87F8A">
              <w:rPr>
                <w:color w:val="000000"/>
              </w:rPr>
              <w:t xml:space="preserve"> </w:t>
            </w:r>
            <w:r w:rsidR="001B5ED8" w:rsidRPr="001B5ED8">
              <w:rPr>
                <w:color w:val="000000"/>
              </w:rPr>
              <w:t>202</w:t>
            </w:r>
            <w:r w:rsidR="00EB1F27">
              <w:rPr>
                <w:color w:val="000000"/>
              </w:rPr>
              <w:t>5</w:t>
            </w:r>
          </w:p>
          <w:p w14:paraId="4E86E3F9" w14:textId="5D8774AB" w:rsidR="00275E65" w:rsidRPr="001B5ED8" w:rsidRDefault="00EE2FD4">
            <w:pPr>
              <w:rPr>
                <w:color w:val="000000"/>
              </w:rPr>
            </w:pPr>
            <w:r>
              <w:rPr>
                <w:color w:val="000000"/>
              </w:rPr>
              <w:t>Meeting adjourned</w:t>
            </w:r>
            <w:r w:rsidR="00C42EC8">
              <w:rPr>
                <w:color w:val="000000"/>
              </w:rPr>
              <w:t>: 1030</w:t>
            </w:r>
            <w:r w:rsidR="00B87F8A">
              <w:rPr>
                <w:color w:val="000000"/>
              </w:rPr>
              <w:t xml:space="preserve"> hours</w:t>
            </w:r>
          </w:p>
          <w:p w14:paraId="11057167" w14:textId="1F43142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C3DD5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DDCF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771BFCA0" w14:textId="77777777" w:rsidTr="00FC2B39">
        <w:trPr>
          <w:trHeight w:val="1200"/>
        </w:trPr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658C9" w14:textId="04CEAEFA" w:rsidR="000C70D4" w:rsidRDefault="000C70D4" w:rsidP="00FC2B39">
            <w:pPr>
              <w:jc w:val="center"/>
              <w:rPr>
                <w:color w:val="000000"/>
              </w:rPr>
            </w:pP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1D3C7" w14:textId="63F3791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6620A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C1771" w14:textId="77777777" w:rsidR="000C70D4" w:rsidRDefault="000C70D4">
            <w:pPr>
              <w:rPr>
                <w:color w:val="000000"/>
              </w:rPr>
            </w:pPr>
          </w:p>
        </w:tc>
      </w:tr>
    </w:tbl>
    <w:p w14:paraId="24675055" w14:textId="192761C6" w:rsidR="006B7DDD" w:rsidRDefault="00266370">
      <w:r>
        <w:br/>
      </w:r>
    </w:p>
    <w:sectPr w:rsidR="006B7DDD">
      <w:footerReference w:type="default" r:id="rId11"/>
      <w:pgSz w:w="15840" w:h="1224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2E3D" w14:textId="77777777" w:rsidR="007A4977" w:rsidRDefault="007A4977">
      <w:r>
        <w:separator/>
      </w:r>
    </w:p>
  </w:endnote>
  <w:endnote w:type="continuationSeparator" w:id="0">
    <w:p w14:paraId="78DD307F" w14:textId="77777777" w:rsidR="007A4977" w:rsidRDefault="007A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9546" w14:textId="77777777" w:rsidR="006B7DDD" w:rsidRDefault="00266370">
    <w:pPr>
      <w:jc w:val="right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14:paraId="66578F1F" w14:textId="77777777" w:rsidR="006B7DDD" w:rsidRDefault="006B7DD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6898" w14:textId="77777777" w:rsidR="007A4977" w:rsidRDefault="007A4977">
      <w:r>
        <w:separator/>
      </w:r>
    </w:p>
  </w:footnote>
  <w:footnote w:type="continuationSeparator" w:id="0">
    <w:p w14:paraId="2599C205" w14:textId="77777777" w:rsidR="007A4977" w:rsidRDefault="007A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89BC619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41D4E5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B6A4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0659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D863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3C697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A038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BCA5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F42F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6C89A4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9B184E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82D7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1203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FB896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C264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C0DD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84B9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D8FC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1DA834E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126C5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DAC1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12846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604C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345E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103A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E479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7447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4586754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0A64056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b w:val="0"/>
        <w:bCs w:val="0"/>
      </w:rPr>
    </w:lvl>
    <w:lvl w:ilvl="2" w:tplc="C29EA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A2D6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86E5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0D67D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FA05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E08F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9A6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BD0DBC"/>
    <w:multiLevelType w:val="hybridMultilevel"/>
    <w:tmpl w:val="66845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506D6D"/>
    <w:multiLevelType w:val="hybridMultilevel"/>
    <w:tmpl w:val="7DBE6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98111E"/>
    <w:multiLevelType w:val="hybridMultilevel"/>
    <w:tmpl w:val="4DC035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9F4398"/>
    <w:multiLevelType w:val="hybridMultilevel"/>
    <w:tmpl w:val="CE9A95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C014BD"/>
    <w:multiLevelType w:val="hybridMultilevel"/>
    <w:tmpl w:val="7988E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CA0BF1"/>
    <w:multiLevelType w:val="hybridMultilevel"/>
    <w:tmpl w:val="9F36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65151"/>
    <w:multiLevelType w:val="hybridMultilevel"/>
    <w:tmpl w:val="12F6DA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487BF1"/>
    <w:multiLevelType w:val="hybridMultilevel"/>
    <w:tmpl w:val="3CAE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500DD"/>
    <w:multiLevelType w:val="hybridMultilevel"/>
    <w:tmpl w:val="847E6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72139"/>
    <w:multiLevelType w:val="hybridMultilevel"/>
    <w:tmpl w:val="8EC008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40387E"/>
    <w:multiLevelType w:val="hybridMultilevel"/>
    <w:tmpl w:val="EB746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161580"/>
    <w:multiLevelType w:val="hybridMultilevel"/>
    <w:tmpl w:val="20AC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32E71"/>
    <w:multiLevelType w:val="hybridMultilevel"/>
    <w:tmpl w:val="119C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A28C5"/>
    <w:multiLevelType w:val="hybridMultilevel"/>
    <w:tmpl w:val="50C2A3E6"/>
    <w:lvl w:ilvl="0" w:tplc="5D8094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913C7"/>
    <w:multiLevelType w:val="hybridMultilevel"/>
    <w:tmpl w:val="F9E8D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62A6A"/>
    <w:multiLevelType w:val="hybridMultilevel"/>
    <w:tmpl w:val="43267E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3F6F0B"/>
    <w:multiLevelType w:val="hybridMultilevel"/>
    <w:tmpl w:val="90DE1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A775F4"/>
    <w:multiLevelType w:val="hybridMultilevel"/>
    <w:tmpl w:val="E582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81020"/>
    <w:multiLevelType w:val="hybridMultilevel"/>
    <w:tmpl w:val="EC40E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4949039">
    <w:abstractNumId w:val="0"/>
  </w:num>
  <w:num w:numId="2" w16cid:durableId="1883325816">
    <w:abstractNumId w:val="1"/>
  </w:num>
  <w:num w:numId="3" w16cid:durableId="1388140746">
    <w:abstractNumId w:val="2"/>
  </w:num>
  <w:num w:numId="4" w16cid:durableId="1659114355">
    <w:abstractNumId w:val="3"/>
  </w:num>
  <w:num w:numId="5" w16cid:durableId="464395773">
    <w:abstractNumId w:val="4"/>
  </w:num>
  <w:num w:numId="6" w16cid:durableId="1874729160">
    <w:abstractNumId w:val="12"/>
  </w:num>
  <w:num w:numId="7" w16cid:durableId="1655136886">
    <w:abstractNumId w:val="10"/>
  </w:num>
  <w:num w:numId="8" w16cid:durableId="329335022">
    <w:abstractNumId w:val="23"/>
  </w:num>
  <w:num w:numId="9" w16cid:durableId="2099596510">
    <w:abstractNumId w:val="16"/>
  </w:num>
  <w:num w:numId="10" w16cid:durableId="1971789580">
    <w:abstractNumId w:val="13"/>
  </w:num>
  <w:num w:numId="11" w16cid:durableId="567688489">
    <w:abstractNumId w:val="19"/>
  </w:num>
  <w:num w:numId="12" w16cid:durableId="1111124344">
    <w:abstractNumId w:val="17"/>
  </w:num>
  <w:num w:numId="13" w16cid:durableId="1366444150">
    <w:abstractNumId w:val="15"/>
  </w:num>
  <w:num w:numId="14" w16cid:durableId="459688587">
    <w:abstractNumId w:val="22"/>
  </w:num>
  <w:num w:numId="15" w16cid:durableId="1940333910">
    <w:abstractNumId w:val="5"/>
  </w:num>
  <w:num w:numId="16" w16cid:durableId="1414013597">
    <w:abstractNumId w:val="20"/>
  </w:num>
  <w:num w:numId="17" w16cid:durableId="761534312">
    <w:abstractNumId w:val="8"/>
  </w:num>
  <w:num w:numId="18" w16cid:durableId="573975529">
    <w:abstractNumId w:val="14"/>
  </w:num>
  <w:num w:numId="19" w16cid:durableId="555748669">
    <w:abstractNumId w:val="7"/>
  </w:num>
  <w:num w:numId="20" w16cid:durableId="1406075271">
    <w:abstractNumId w:val="11"/>
  </w:num>
  <w:num w:numId="21" w16cid:durableId="907351211">
    <w:abstractNumId w:val="6"/>
  </w:num>
  <w:num w:numId="22" w16cid:durableId="402063777">
    <w:abstractNumId w:val="18"/>
  </w:num>
  <w:num w:numId="23" w16cid:durableId="223680016">
    <w:abstractNumId w:val="9"/>
  </w:num>
  <w:num w:numId="24" w16cid:durableId="2792684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DDD"/>
    <w:rsid w:val="00007281"/>
    <w:rsid w:val="00012DE5"/>
    <w:rsid w:val="00014222"/>
    <w:rsid w:val="00017B19"/>
    <w:rsid w:val="00026EA9"/>
    <w:rsid w:val="00040821"/>
    <w:rsid w:val="0004357A"/>
    <w:rsid w:val="00044729"/>
    <w:rsid w:val="00053C06"/>
    <w:rsid w:val="0006056D"/>
    <w:rsid w:val="00065E7C"/>
    <w:rsid w:val="00076D2A"/>
    <w:rsid w:val="00084242"/>
    <w:rsid w:val="0008678F"/>
    <w:rsid w:val="000869D9"/>
    <w:rsid w:val="000A33F5"/>
    <w:rsid w:val="000C3917"/>
    <w:rsid w:val="000C70D4"/>
    <w:rsid w:val="000D0CE5"/>
    <w:rsid w:val="000E507B"/>
    <w:rsid w:val="000F3BE0"/>
    <w:rsid w:val="000F7CAA"/>
    <w:rsid w:val="00112A26"/>
    <w:rsid w:val="00123EDC"/>
    <w:rsid w:val="001241BD"/>
    <w:rsid w:val="00125A5E"/>
    <w:rsid w:val="001471D0"/>
    <w:rsid w:val="0014782A"/>
    <w:rsid w:val="00197449"/>
    <w:rsid w:val="001A09CF"/>
    <w:rsid w:val="001B5ED8"/>
    <w:rsid w:val="001C4487"/>
    <w:rsid w:val="001E12A1"/>
    <w:rsid w:val="001E7299"/>
    <w:rsid w:val="001F350F"/>
    <w:rsid w:val="00212ADA"/>
    <w:rsid w:val="002131CD"/>
    <w:rsid w:val="002213A1"/>
    <w:rsid w:val="00231498"/>
    <w:rsid w:val="00242B0F"/>
    <w:rsid w:val="00245F8A"/>
    <w:rsid w:val="002615E1"/>
    <w:rsid w:val="00266370"/>
    <w:rsid w:val="00275E65"/>
    <w:rsid w:val="002817A2"/>
    <w:rsid w:val="00291F5A"/>
    <w:rsid w:val="002B2CF4"/>
    <w:rsid w:val="002C40CC"/>
    <w:rsid w:val="0031469D"/>
    <w:rsid w:val="003212C9"/>
    <w:rsid w:val="00330BC4"/>
    <w:rsid w:val="003550D0"/>
    <w:rsid w:val="0035713E"/>
    <w:rsid w:val="003648AB"/>
    <w:rsid w:val="00365AEA"/>
    <w:rsid w:val="00375B34"/>
    <w:rsid w:val="003834C5"/>
    <w:rsid w:val="0038727E"/>
    <w:rsid w:val="00397D2B"/>
    <w:rsid w:val="003A4A81"/>
    <w:rsid w:val="003A5846"/>
    <w:rsid w:val="003C72BF"/>
    <w:rsid w:val="003D2DA5"/>
    <w:rsid w:val="003D354F"/>
    <w:rsid w:val="003E1B54"/>
    <w:rsid w:val="0041516E"/>
    <w:rsid w:val="00417999"/>
    <w:rsid w:val="00426490"/>
    <w:rsid w:val="0044314C"/>
    <w:rsid w:val="00480D39"/>
    <w:rsid w:val="00483571"/>
    <w:rsid w:val="00495AD6"/>
    <w:rsid w:val="004960E6"/>
    <w:rsid w:val="004B3819"/>
    <w:rsid w:val="004D0A17"/>
    <w:rsid w:val="004D3C03"/>
    <w:rsid w:val="004D695B"/>
    <w:rsid w:val="0051304D"/>
    <w:rsid w:val="005168F4"/>
    <w:rsid w:val="00537DAA"/>
    <w:rsid w:val="005500ED"/>
    <w:rsid w:val="005529A9"/>
    <w:rsid w:val="00553045"/>
    <w:rsid w:val="0056004F"/>
    <w:rsid w:val="00565A48"/>
    <w:rsid w:val="0059737E"/>
    <w:rsid w:val="005A14E0"/>
    <w:rsid w:val="005A2037"/>
    <w:rsid w:val="005A6B90"/>
    <w:rsid w:val="005A7EAD"/>
    <w:rsid w:val="005D1439"/>
    <w:rsid w:val="005D35B8"/>
    <w:rsid w:val="005D5A10"/>
    <w:rsid w:val="005E6CEE"/>
    <w:rsid w:val="005F46FF"/>
    <w:rsid w:val="00611A0D"/>
    <w:rsid w:val="0063323D"/>
    <w:rsid w:val="006452F9"/>
    <w:rsid w:val="006549CB"/>
    <w:rsid w:val="006645EC"/>
    <w:rsid w:val="00674FE3"/>
    <w:rsid w:val="00690923"/>
    <w:rsid w:val="0069714A"/>
    <w:rsid w:val="006A0A1A"/>
    <w:rsid w:val="006B7B28"/>
    <w:rsid w:val="006B7DDD"/>
    <w:rsid w:val="006C31DF"/>
    <w:rsid w:val="006C4C30"/>
    <w:rsid w:val="006E4CB3"/>
    <w:rsid w:val="00700BB7"/>
    <w:rsid w:val="00701C08"/>
    <w:rsid w:val="00735B34"/>
    <w:rsid w:val="007459F5"/>
    <w:rsid w:val="007967F5"/>
    <w:rsid w:val="007A4977"/>
    <w:rsid w:val="007B0826"/>
    <w:rsid w:val="007C0D57"/>
    <w:rsid w:val="007E0D3B"/>
    <w:rsid w:val="00803C7F"/>
    <w:rsid w:val="00804F8B"/>
    <w:rsid w:val="008464BF"/>
    <w:rsid w:val="008602E0"/>
    <w:rsid w:val="00865AD1"/>
    <w:rsid w:val="0087690F"/>
    <w:rsid w:val="0089629E"/>
    <w:rsid w:val="00897301"/>
    <w:rsid w:val="008C3C6E"/>
    <w:rsid w:val="008C6605"/>
    <w:rsid w:val="008D082E"/>
    <w:rsid w:val="008D6BDD"/>
    <w:rsid w:val="008E5813"/>
    <w:rsid w:val="008F001E"/>
    <w:rsid w:val="008F0E96"/>
    <w:rsid w:val="00903403"/>
    <w:rsid w:val="00906DAC"/>
    <w:rsid w:val="00911849"/>
    <w:rsid w:val="00913F43"/>
    <w:rsid w:val="009179FB"/>
    <w:rsid w:val="009402C8"/>
    <w:rsid w:val="0094623B"/>
    <w:rsid w:val="00946961"/>
    <w:rsid w:val="00951E4A"/>
    <w:rsid w:val="00952B8F"/>
    <w:rsid w:val="00972213"/>
    <w:rsid w:val="00976465"/>
    <w:rsid w:val="00980763"/>
    <w:rsid w:val="009930D8"/>
    <w:rsid w:val="009A26C0"/>
    <w:rsid w:val="009B6E99"/>
    <w:rsid w:val="009C5FF2"/>
    <w:rsid w:val="009D08C9"/>
    <w:rsid w:val="009F08C8"/>
    <w:rsid w:val="00A15737"/>
    <w:rsid w:val="00A16289"/>
    <w:rsid w:val="00A236BB"/>
    <w:rsid w:val="00A33CE1"/>
    <w:rsid w:val="00A453FF"/>
    <w:rsid w:val="00A51814"/>
    <w:rsid w:val="00A537B4"/>
    <w:rsid w:val="00A64D69"/>
    <w:rsid w:val="00A7593F"/>
    <w:rsid w:val="00A77FD6"/>
    <w:rsid w:val="00A96106"/>
    <w:rsid w:val="00AB542E"/>
    <w:rsid w:val="00AC5206"/>
    <w:rsid w:val="00AD0840"/>
    <w:rsid w:val="00B12D48"/>
    <w:rsid w:val="00B17937"/>
    <w:rsid w:val="00B45AF5"/>
    <w:rsid w:val="00B53555"/>
    <w:rsid w:val="00B63CB2"/>
    <w:rsid w:val="00B755B8"/>
    <w:rsid w:val="00B77592"/>
    <w:rsid w:val="00B87F8A"/>
    <w:rsid w:val="00B97C26"/>
    <w:rsid w:val="00BB3ADF"/>
    <w:rsid w:val="00BB6FB8"/>
    <w:rsid w:val="00BB78D1"/>
    <w:rsid w:val="00BC08E5"/>
    <w:rsid w:val="00BE03F5"/>
    <w:rsid w:val="00BF5FEA"/>
    <w:rsid w:val="00C04B76"/>
    <w:rsid w:val="00C04FEA"/>
    <w:rsid w:val="00C1035D"/>
    <w:rsid w:val="00C27B40"/>
    <w:rsid w:val="00C31040"/>
    <w:rsid w:val="00C3279A"/>
    <w:rsid w:val="00C33612"/>
    <w:rsid w:val="00C35A54"/>
    <w:rsid w:val="00C42EC8"/>
    <w:rsid w:val="00C85026"/>
    <w:rsid w:val="00C856A7"/>
    <w:rsid w:val="00C86CE9"/>
    <w:rsid w:val="00C90663"/>
    <w:rsid w:val="00C91AB6"/>
    <w:rsid w:val="00C942AB"/>
    <w:rsid w:val="00CB0C3C"/>
    <w:rsid w:val="00CB2738"/>
    <w:rsid w:val="00CB51A9"/>
    <w:rsid w:val="00CD0A70"/>
    <w:rsid w:val="00CD69BD"/>
    <w:rsid w:val="00CD7185"/>
    <w:rsid w:val="00D3118B"/>
    <w:rsid w:val="00D31DCE"/>
    <w:rsid w:val="00D32621"/>
    <w:rsid w:val="00D342D7"/>
    <w:rsid w:val="00D56748"/>
    <w:rsid w:val="00D81292"/>
    <w:rsid w:val="00D92921"/>
    <w:rsid w:val="00D947C5"/>
    <w:rsid w:val="00DC133E"/>
    <w:rsid w:val="00DC2B3A"/>
    <w:rsid w:val="00DE16D0"/>
    <w:rsid w:val="00DE3C02"/>
    <w:rsid w:val="00DE4DF0"/>
    <w:rsid w:val="00E11145"/>
    <w:rsid w:val="00E14F48"/>
    <w:rsid w:val="00E26017"/>
    <w:rsid w:val="00E5289C"/>
    <w:rsid w:val="00E6059D"/>
    <w:rsid w:val="00E82C1F"/>
    <w:rsid w:val="00E8791B"/>
    <w:rsid w:val="00EB1F27"/>
    <w:rsid w:val="00EC246D"/>
    <w:rsid w:val="00EC7FC2"/>
    <w:rsid w:val="00ED3139"/>
    <w:rsid w:val="00EE2FD4"/>
    <w:rsid w:val="00EE396B"/>
    <w:rsid w:val="00EE75E8"/>
    <w:rsid w:val="00F27A73"/>
    <w:rsid w:val="00F62165"/>
    <w:rsid w:val="00F71F37"/>
    <w:rsid w:val="00F80598"/>
    <w:rsid w:val="00F94E7E"/>
    <w:rsid w:val="00FA49A3"/>
    <w:rsid w:val="00FC2B39"/>
    <w:rsid w:val="00FC3D12"/>
    <w:rsid w:val="00FC4DE2"/>
    <w:rsid w:val="00FC6429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1D992"/>
  <w15:docId w15:val="{A553ECBC-A97A-4E5C-917E-A687F8DA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B0F"/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Hyperlink">
    <w:name w:val="Hyperlink"/>
    <w:basedOn w:val="DefaultParagraphFont"/>
    <w:uiPriority w:val="99"/>
    <w:unhideWhenUsed/>
    <w:rsid w:val="000C70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0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2B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C24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e_HPLjexj7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5D0D-8A85-4FBF-BD10-9F51CA3A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Roche, Tim</dc:creator>
  <cp:lastModifiedBy>Arbos, Christopher</cp:lastModifiedBy>
  <cp:revision>5</cp:revision>
  <cp:lastPrinted>2024-04-10T16:45:00Z</cp:lastPrinted>
  <dcterms:created xsi:type="dcterms:W3CDTF">2025-07-10T19:32:00Z</dcterms:created>
  <dcterms:modified xsi:type="dcterms:W3CDTF">2025-07-18T18:00:00Z</dcterms:modified>
</cp:coreProperties>
</file>