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1D32" w14:textId="0C4E1873" w:rsidR="006B7DDD" w:rsidRDefault="00266370">
      <w:r>
        <w:rPr>
          <w:noProof/>
        </w:rPr>
        <w:drawing>
          <wp:anchor distT="0" distB="0" distL="114300" distR="114300" simplePos="0" relativeHeight="251658240" behindDoc="0" locked="0" layoutInCell="1" allowOverlap="1" wp14:anchorId="2A81A48C" wp14:editId="09A21C02">
            <wp:simplePos x="0" y="0"/>
            <wp:positionH relativeFrom="column">
              <wp:posOffset>2373630</wp:posOffset>
            </wp:positionH>
            <wp:positionV relativeFrom="paragraph">
              <wp:posOffset>201930</wp:posOffset>
            </wp:positionV>
            <wp:extent cx="4733925" cy="704850"/>
            <wp:effectExtent l="0" t="0" r="9525" b="0"/>
            <wp:wrapNone/>
            <wp:docPr id="100001" name="Picture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A26C0">
        <w:t xml:space="preserve">  </w:t>
      </w:r>
      <w:r>
        <w:rPr>
          <w:noProof/>
        </w:rPr>
        <w:drawing>
          <wp:inline distT="0" distB="0" distL="0" distR="0" wp14:anchorId="6B044C83" wp14:editId="1EF82751">
            <wp:extent cx="1295400" cy="1085850"/>
            <wp:effectExtent l="0" t="0" r="0" b="0"/>
            <wp:docPr id="100003" name="Picture 10000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FCA13" w14:textId="77777777" w:rsidR="006B7DDD" w:rsidRDefault="006B7DDD"/>
    <w:tbl>
      <w:tblPr>
        <w:tblpPr w:leftFromText="180" w:rightFromText="180" w:vertAnchor="text" w:tblpY="1"/>
        <w:tblOverlap w:val="never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2"/>
        <w:gridCol w:w="9584"/>
        <w:gridCol w:w="1059"/>
        <w:gridCol w:w="1705"/>
      </w:tblGrid>
      <w:tr w:rsidR="006B7DDD" w14:paraId="74F46F99" w14:textId="77777777"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81C9B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Meeting Name</w:t>
            </w:r>
          </w:p>
        </w:tc>
        <w:tc>
          <w:tcPr>
            <w:tcW w:w="95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2E611E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FCABC EMS Subcommittee </w:t>
            </w:r>
          </w:p>
        </w:tc>
        <w:tc>
          <w:tcPr>
            <w:tcW w:w="1059" w:type="dxa"/>
            <w:tcBorders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08AA5" w14:textId="77777777" w:rsidR="006B7DDD" w:rsidRDefault="006B7DDD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left w:val="nil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3D879" w14:textId="77777777" w:rsidR="006B7DDD" w:rsidRDefault="006B7DDD">
            <w:pPr>
              <w:rPr>
                <w:color w:val="000000"/>
              </w:rPr>
            </w:pPr>
          </w:p>
        </w:tc>
      </w:tr>
      <w:tr w:rsidR="006B7DDD" w14:paraId="5996F682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A3206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Date of Meeting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0DEA51" w14:textId="5239717E" w:rsidR="006B7DDD" w:rsidRDefault="007656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906DAC">
              <w:rPr>
                <w:color w:val="000000"/>
                <w:sz w:val="22"/>
                <w:szCs w:val="22"/>
              </w:rPr>
              <w:t>/</w:t>
            </w:r>
            <w:r w:rsidR="00CC368D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  <w:r w:rsidR="00906DAC">
              <w:rPr>
                <w:color w:val="000000"/>
                <w:sz w:val="22"/>
                <w:szCs w:val="22"/>
              </w:rPr>
              <w:t>/202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E312F8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BA35C" w14:textId="009B4E19" w:rsidR="006B7DDD" w:rsidRDefault="004745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0900</w:t>
            </w:r>
          </w:p>
        </w:tc>
      </w:tr>
      <w:tr w:rsidR="006B7DDD" w14:paraId="116FC0C3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7BBD42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Board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85343" w14:textId="0512C0D0" w:rsidR="006B7DDD" w:rsidRDefault="00C35A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BC Arbos</w:t>
            </w:r>
            <w:r w:rsidR="00906DAC">
              <w:rPr>
                <w:color w:val="000000"/>
                <w:sz w:val="22"/>
                <w:szCs w:val="22"/>
              </w:rPr>
              <w:t>,</w:t>
            </w:r>
            <w:r w:rsidR="0088351C">
              <w:rPr>
                <w:color w:val="000000"/>
                <w:sz w:val="22"/>
                <w:szCs w:val="22"/>
              </w:rPr>
              <w:t xml:space="preserve"> </w:t>
            </w:r>
            <w:r w:rsidR="00906DAC">
              <w:rPr>
                <w:color w:val="000000"/>
                <w:sz w:val="22"/>
                <w:szCs w:val="22"/>
              </w:rPr>
              <w:t>DC Labriola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EF35A" w14:textId="77777777" w:rsidR="006B7DDD" w:rsidRDefault="006B7DD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A9E82" w14:textId="77777777" w:rsidR="006B7DDD" w:rsidRDefault="006B7DDD">
            <w:pPr>
              <w:rPr>
                <w:color w:val="000000"/>
                <w:sz w:val="22"/>
                <w:szCs w:val="22"/>
              </w:rPr>
            </w:pPr>
          </w:p>
        </w:tc>
      </w:tr>
      <w:tr w:rsidR="006B7DDD" w14:paraId="0AB75401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2C319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Minutes Prepared By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349C9" w14:textId="5E53715B" w:rsidR="006B7DDD" w:rsidRDefault="00C35A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DC Labriola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2643B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C1ED3" w14:textId="77777777" w:rsidR="006B7DDD" w:rsidRDefault="002663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Plantation</w:t>
            </w:r>
          </w:p>
        </w:tc>
      </w:tr>
      <w:tr w:rsidR="006B7DDD" w14:paraId="0FBABC96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FC8FF" w14:textId="77777777" w:rsidR="006B7DDD" w:rsidRDefault="00266370">
            <w:pPr>
              <w:rPr>
                <w:color w:val="000000"/>
              </w:rPr>
            </w:pPr>
            <w:r>
              <w:rPr>
                <w:color w:val="000000"/>
              </w:rPr>
              <w:t>Agenda and Notes</w:t>
            </w:r>
          </w:p>
        </w:tc>
        <w:tc>
          <w:tcPr>
            <w:tcW w:w="9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E9D59" w14:textId="77777777" w:rsidR="006B7DDD" w:rsidRDefault="006B7DDD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760CF" w14:textId="77777777" w:rsidR="006B7DDD" w:rsidRDefault="006B7DDD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9BA3F" w14:textId="77777777" w:rsidR="006B7DDD" w:rsidRDefault="006B7DDD">
            <w:pPr>
              <w:rPr>
                <w:color w:val="000000"/>
              </w:rPr>
            </w:pPr>
          </w:p>
        </w:tc>
      </w:tr>
      <w:tr w:rsidR="000C70D4" w14:paraId="2B45B439" w14:textId="77777777" w:rsidTr="000C70D4">
        <w:trPr>
          <w:trHeight w:val="418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174BA" w14:textId="5634ADEB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>Call to Order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0743F" w14:textId="5A33D337" w:rsidR="000C70D4" w:rsidRDefault="004745A8">
            <w:pPr>
              <w:rPr>
                <w:color w:val="000000"/>
              </w:rPr>
            </w:pPr>
            <w:r>
              <w:rPr>
                <w:color w:val="000000"/>
              </w:rPr>
              <w:t>0904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86F3F" w14:textId="7731D754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0C657" w14:textId="4E1EB504" w:rsidR="000C70D4" w:rsidRDefault="000C70D4">
            <w:pPr>
              <w:rPr>
                <w:color w:val="000000"/>
              </w:rPr>
            </w:pPr>
          </w:p>
        </w:tc>
      </w:tr>
      <w:tr w:rsidR="000C70D4" w14:paraId="3480A608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FC686" w14:textId="79880166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>Opening Remarks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5C26E" w14:textId="77777777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 xml:space="preserve">Welcome and overview of meeting. </w:t>
            </w:r>
          </w:p>
          <w:p w14:paraId="5A0FD806" w14:textId="71AAA701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F33C0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110DD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25BF0D18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E6024" w14:textId="101076AE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 xml:space="preserve">Approval of Minutes 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5BC5D" w14:textId="56262323" w:rsidR="000C70D4" w:rsidRDefault="00FC2B39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0C70D4">
              <w:rPr>
                <w:color w:val="000000"/>
              </w:rPr>
              <w:t>pprov</w:t>
            </w:r>
            <w:r>
              <w:rPr>
                <w:color w:val="000000"/>
              </w:rPr>
              <w:t>al of</w:t>
            </w:r>
            <w:r w:rsidR="000C70D4">
              <w:rPr>
                <w:color w:val="000000"/>
              </w:rPr>
              <w:t xml:space="preserve"> last meeting minutes</w:t>
            </w:r>
          </w:p>
          <w:p w14:paraId="0B381CBF" w14:textId="1B7BE6BF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 xml:space="preserve">Motion: </w:t>
            </w:r>
            <w:r w:rsidR="00980763">
              <w:rPr>
                <w:color w:val="000000"/>
              </w:rPr>
              <w:t>D</w:t>
            </w:r>
            <w:r w:rsidR="00A64D69">
              <w:rPr>
                <w:color w:val="000000"/>
              </w:rPr>
              <w:t>C Labriola</w:t>
            </w:r>
            <w:r>
              <w:rPr>
                <w:color w:val="000000"/>
              </w:rPr>
              <w:t xml:space="preserve">            Second: </w:t>
            </w:r>
            <w:r w:rsidR="001B6032">
              <w:rPr>
                <w:color w:val="000000"/>
              </w:rPr>
              <w:t>DC Droz</w:t>
            </w:r>
          </w:p>
          <w:p w14:paraId="0EC797F8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DC7EF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BD034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2900E16D" w14:textId="77777777" w:rsidTr="00804F8B">
        <w:trPr>
          <w:trHeight w:val="14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62005" w14:textId="02B38084" w:rsidR="000C70D4" w:rsidRDefault="000C70D4">
            <w:pPr>
              <w:rPr>
                <w:color w:val="000000"/>
              </w:rPr>
            </w:pPr>
          </w:p>
        </w:tc>
        <w:tc>
          <w:tcPr>
            <w:tcW w:w="9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88E2B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2D89E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D0CCD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27E66129" w14:textId="77777777" w:rsidTr="00804F8B">
        <w:trPr>
          <w:trHeight w:val="2536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4DAFB" w14:textId="3B55F31D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>Presentation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F7CBD" w14:textId="53958469" w:rsidR="00D947C5" w:rsidRPr="00D947C5" w:rsidRDefault="001241BD" w:rsidP="00D947C5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</w:pPr>
            <w:r w:rsidRPr="000A33F5"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  <w:t>Presentation</w:t>
            </w:r>
            <w:r w:rsidR="001F38A0">
              <w:rPr>
                <w:rFonts w:ascii="Aptos" w:eastAsia="Aptos" w:hAnsi="Aptos" w:cs="Times New Roman"/>
                <w:kern w:val="2"/>
                <w:sz w:val="22"/>
                <w:szCs w:val="22"/>
                <w14:ligatures w14:val="standardContextual"/>
              </w:rPr>
              <w:t xml:space="preserve"> – Sydney Rovira from Traumagel</w:t>
            </w:r>
          </w:p>
          <w:p w14:paraId="7DE1947D" w14:textId="50F35FA8" w:rsidR="00397D2B" w:rsidRPr="0069714A" w:rsidRDefault="00397D2B" w:rsidP="0069714A">
            <w:pPr>
              <w:ind w:left="360"/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A8049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85A8A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58696CDE" w14:textId="77777777" w:rsidTr="001B5ED8">
        <w:trPr>
          <w:trHeight w:val="1600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2A33A4" w14:textId="7D264FD8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Old Business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D705F" w14:textId="275B55BC" w:rsidR="009402C8" w:rsidRPr="009402C8" w:rsidRDefault="001B6032" w:rsidP="008E098D">
            <w:pPr>
              <w:pStyle w:val="ListParagraph"/>
              <w:numPr>
                <w:ilvl w:val="0"/>
                <w:numId w:val="20"/>
              </w:numPr>
              <w:rPr>
                <w:color w:val="000000"/>
              </w:rPr>
            </w:pPr>
            <w:r>
              <w:rPr>
                <w:color w:val="000000"/>
              </w:rPr>
              <w:t>No report.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CDB54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183B" w14:textId="77777777" w:rsidR="000C70D4" w:rsidRDefault="000C70D4">
            <w:pPr>
              <w:rPr>
                <w:color w:val="000000"/>
              </w:rPr>
            </w:pPr>
          </w:p>
        </w:tc>
      </w:tr>
      <w:tr w:rsidR="00FC2B39" w14:paraId="07025E53" w14:textId="77777777" w:rsidTr="00A811DD">
        <w:tc>
          <w:tcPr>
            <w:tcW w:w="1439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6CC8F" w14:textId="7298B7DB" w:rsidR="00FC2B39" w:rsidRDefault="00FC2B39" w:rsidP="00FC2B39">
            <w:pPr>
              <w:jc w:val="center"/>
              <w:rPr>
                <w:color w:val="000000"/>
              </w:rPr>
            </w:pPr>
            <w:r w:rsidRPr="00FC2B39">
              <w:rPr>
                <w:b/>
                <w:bCs/>
                <w:color w:val="000000"/>
                <w:sz w:val="28"/>
                <w:szCs w:val="28"/>
              </w:rPr>
              <w:t>Reports</w:t>
            </w:r>
          </w:p>
        </w:tc>
      </w:tr>
      <w:tr w:rsidR="000C70D4" w14:paraId="15B6D6FE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E93780" w14:textId="3ACB96AD" w:rsidR="000C70D4" w:rsidRDefault="00FC2B39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Grants </w:t>
            </w:r>
            <w:r w:rsidR="000C70D4">
              <w:rPr>
                <w:color w:val="000000"/>
              </w:rPr>
              <w:t>State/County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D305F" w14:textId="77777777" w:rsidR="000C70D4" w:rsidRDefault="000C70D4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Ms. A. Zerbe</w:t>
            </w:r>
            <w:r>
              <w:rPr>
                <w:color w:val="000000"/>
              </w:rPr>
              <w:t xml:space="preserve"> </w:t>
            </w:r>
          </w:p>
          <w:p w14:paraId="23B2416E" w14:textId="630167D3" w:rsidR="00884DEA" w:rsidRDefault="00CC368D" w:rsidP="00CC368D">
            <w:pPr>
              <w:pStyle w:val="ListParagraph"/>
              <w:numPr>
                <w:ilvl w:val="0"/>
                <w:numId w:val="20"/>
              </w:numPr>
              <w:rPr>
                <w:color w:val="000000"/>
              </w:rPr>
            </w:pPr>
            <w:r w:rsidRPr="00CC368D">
              <w:rPr>
                <w:color w:val="000000"/>
              </w:rPr>
              <w:t>The 2025 FCABC Grant Agreement is at County Administration for final execution. Once executed, reimbursement can take place.</w:t>
            </w:r>
          </w:p>
          <w:p w14:paraId="26BD0E17" w14:textId="77777777" w:rsidR="00CC368D" w:rsidRPr="00CC368D" w:rsidRDefault="00CC368D" w:rsidP="00CC368D">
            <w:pPr>
              <w:pStyle w:val="ListParagraph"/>
              <w:ind w:left="360"/>
              <w:rPr>
                <w:color w:val="000000"/>
              </w:rPr>
            </w:pPr>
          </w:p>
          <w:p w14:paraId="5475B6D3" w14:textId="0884F0C8" w:rsidR="004A76B4" w:rsidRDefault="00884DEA" w:rsidP="00884DEA">
            <w:pPr>
              <w:pStyle w:val="ListParagraph"/>
              <w:numPr>
                <w:ilvl w:val="0"/>
                <w:numId w:val="20"/>
              </w:numPr>
              <w:rPr>
                <w:color w:val="000000"/>
              </w:rPr>
            </w:pPr>
            <w:r w:rsidRPr="00884DEA">
              <w:rPr>
                <w:color w:val="000000"/>
              </w:rPr>
              <w:t>2026 County EMS funds have not been announced by the Florida Department of Health.</w:t>
            </w:r>
          </w:p>
          <w:p w14:paraId="33FE5DC9" w14:textId="77777777" w:rsidR="00884DEA" w:rsidRPr="004A76B4" w:rsidRDefault="00884DEA" w:rsidP="00884DEA">
            <w:pPr>
              <w:pStyle w:val="ListParagraph"/>
              <w:ind w:left="360"/>
              <w:rPr>
                <w:color w:val="000000"/>
              </w:rPr>
            </w:pPr>
          </w:p>
          <w:p w14:paraId="47F6B4FA" w14:textId="5706E705" w:rsidR="004A76B4" w:rsidRPr="004A76B4" w:rsidRDefault="004A76B4" w:rsidP="004A76B4">
            <w:pPr>
              <w:pStyle w:val="ListParagraph"/>
              <w:numPr>
                <w:ilvl w:val="0"/>
                <w:numId w:val="20"/>
              </w:numPr>
              <w:rPr>
                <w:color w:val="000000"/>
              </w:rPr>
            </w:pPr>
            <w:r w:rsidRPr="004A76B4">
              <w:rPr>
                <w:color w:val="000000"/>
              </w:rPr>
              <w:t>EMS Matching Grant funds application window is now open until November 30, 11:59PM. Please apply at the link below.</w:t>
            </w:r>
          </w:p>
          <w:p w14:paraId="5E89B46F" w14:textId="7EB4CDFF" w:rsidR="004A76B4" w:rsidRPr="004A76B4" w:rsidRDefault="003547F8" w:rsidP="00AB0B81">
            <w:pPr>
              <w:pStyle w:val="ListParagraph"/>
              <w:ind w:left="360"/>
              <w:rPr>
                <w:color w:val="000000"/>
              </w:rPr>
            </w:pPr>
            <w:hyperlink r:id="rId10" w:history="1">
              <w:r w:rsidRPr="004A76B4">
                <w:rPr>
                  <w:rStyle w:val="Hyperlink"/>
                  <w:b/>
                  <w:bCs/>
                </w:rPr>
                <w:t>https://www.floridahealth.gov/provider-and-partner-resources/ems-grants/index.html</w:t>
              </w:r>
            </w:hyperlink>
          </w:p>
          <w:p w14:paraId="0E02D676" w14:textId="0410534E" w:rsidR="00946961" w:rsidRPr="00AB0B81" w:rsidRDefault="00946961" w:rsidP="00AB0B81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A1FBF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0AE2D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66D64051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6299F4" w14:textId="2B1E970D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Trauma</w:t>
            </w:r>
            <w:r w:rsidR="00FC2B39">
              <w:rPr>
                <w:color w:val="000000"/>
              </w:rPr>
              <w:t xml:space="preserve"> Management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30AF98" w14:textId="77777777" w:rsidR="000C70D4" w:rsidRDefault="000C70D4" w:rsidP="002817A2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Ms. A. Zerbe</w:t>
            </w:r>
            <w:r>
              <w:rPr>
                <w:color w:val="000000"/>
              </w:rPr>
              <w:t xml:space="preserve"> </w:t>
            </w:r>
          </w:p>
          <w:p w14:paraId="49E438A2" w14:textId="109D9D57" w:rsidR="000C70D4" w:rsidRPr="003547F8" w:rsidRDefault="00FE52B4" w:rsidP="003547F8">
            <w:pPr>
              <w:pStyle w:val="ListParagraph"/>
              <w:numPr>
                <w:ilvl w:val="0"/>
                <w:numId w:val="19"/>
              </w:numPr>
              <w:rPr>
                <w:color w:val="000000"/>
              </w:rPr>
            </w:pPr>
            <w:r>
              <w:rPr>
                <w:color w:val="000000"/>
              </w:rPr>
              <w:t>TSQIC March 20, 2026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D7E89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C25E3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6CBEBF2F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6E4EDF" w14:textId="7D43CEB5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EMS Council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E028C" w14:textId="4F95A444" w:rsidR="000C70D4" w:rsidRPr="00DC31DC" w:rsidRDefault="000C70D4" w:rsidP="00DC31DC">
            <w:pPr>
              <w:rPr>
                <w:b/>
                <w:bCs/>
                <w:color w:val="000000"/>
              </w:rPr>
            </w:pPr>
            <w:r w:rsidRPr="00DC31DC">
              <w:rPr>
                <w:b/>
                <w:bCs/>
                <w:color w:val="000000"/>
              </w:rPr>
              <w:t xml:space="preserve">Ms. A. Zerbe </w:t>
            </w:r>
          </w:p>
          <w:p w14:paraId="024B2D95" w14:textId="0CB9E86D" w:rsidR="00884DEA" w:rsidRPr="00FE52B4" w:rsidRDefault="00FE52B4" w:rsidP="00FE52B4">
            <w:pPr>
              <w:pStyle w:val="ListParagraph"/>
              <w:numPr>
                <w:ilvl w:val="0"/>
                <w:numId w:val="19"/>
              </w:numPr>
              <w:rPr>
                <w:color w:val="000000"/>
              </w:rPr>
            </w:pPr>
            <w:r w:rsidRPr="00FE52B4">
              <w:rPr>
                <w:color w:val="000000"/>
              </w:rPr>
              <w:t>EMS Council has been tasked with proposing revisions of Broward County Ordinance, Chapter 3 ½, which governs all of ambulance transport in Broward County and determining a methodology to determine necessity in distribution of COPCNs. They have completed two workshops, and the next EMS Council meeting is Thursday, March 12th, 1:30 at the Medical Examiner’s Office. Meeting Minutes available upon request.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062EE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07FA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44D529C0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B96535" w14:textId="44D03081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Behavioral Health/CISM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19437" w14:textId="40DB8C1B" w:rsidR="000C70D4" w:rsidRDefault="00F27A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Need a Representative</w:t>
            </w:r>
          </w:p>
          <w:p w14:paraId="7FEF2382" w14:textId="54ECFF7B" w:rsidR="000C70D4" w:rsidRPr="0008678F" w:rsidRDefault="00906DAC" w:rsidP="0008678F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 w:rsidRPr="000A33F5">
              <w:rPr>
                <w:color w:val="000000"/>
              </w:rPr>
              <w:t>No report.</w:t>
            </w:r>
          </w:p>
          <w:p w14:paraId="664F264F" w14:textId="35781600" w:rsidR="000C70D4" w:rsidRDefault="000C70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D9000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A07AC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31E531DF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AF838A" w14:textId="04A7570D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Broward County Healthcare Coalition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7C36C" w14:textId="42C05C64" w:rsidR="000C70D4" w:rsidRDefault="000C70D4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Kelly Keys</w:t>
            </w:r>
          </w:p>
          <w:p w14:paraId="378C87CF" w14:textId="1BFFE3B3" w:rsidR="006A0FE4" w:rsidRPr="00B330EE" w:rsidRDefault="009409B6" w:rsidP="00B330EE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>Getting funded. Evaluating projects.</w:t>
            </w:r>
            <w:r w:rsidR="001F38A0">
              <w:rPr>
                <w:color w:val="00000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2F01C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228D5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10CE2CF5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438BC0" w14:textId="7E90E76C" w:rsidR="000C70D4" w:rsidRDefault="000C70D4" w:rsidP="00261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="00FC2B39">
              <w:rPr>
                <w:color w:val="000000"/>
              </w:rPr>
              <w:t xml:space="preserve">L </w:t>
            </w:r>
            <w:r>
              <w:rPr>
                <w:color w:val="000000"/>
              </w:rPr>
              <w:t>D</w:t>
            </w:r>
            <w:r w:rsidR="00FC2B39">
              <w:rPr>
                <w:color w:val="000000"/>
              </w:rPr>
              <w:t>epartment of Health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BFF93" w14:textId="59EA1BC2" w:rsidR="000C70D4" w:rsidRDefault="000C7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Ms. Sudden</w:t>
            </w:r>
          </w:p>
          <w:p w14:paraId="4C45E783" w14:textId="6186B7DD" w:rsidR="00120F1B" w:rsidRPr="00B330EE" w:rsidRDefault="001F38A0" w:rsidP="00B330EE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Uptick of flu. Measles around the nation.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F5A4B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7B096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2E5D031D" w14:textId="77777777" w:rsidTr="00FC2B39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D4E6BB" w14:textId="33412B7B" w:rsidR="000C70D4" w:rsidRDefault="00FC2B39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Department of Health / </w:t>
            </w:r>
            <w:r w:rsidR="000C70D4">
              <w:rPr>
                <w:color w:val="000000"/>
              </w:rPr>
              <w:t>State Legislative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9AF903" w14:textId="2E3E79DB" w:rsidR="000C70D4" w:rsidRDefault="00FC2B39" w:rsidP="002817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Jaimie Green </w:t>
            </w:r>
          </w:p>
          <w:p w14:paraId="2035F1F2" w14:textId="69DAFCC9" w:rsidR="0031469D" w:rsidRDefault="001F38A0" w:rsidP="00365AEA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Nothing to report.</w:t>
            </w:r>
          </w:p>
          <w:p w14:paraId="3C6B5FD4" w14:textId="77777777" w:rsidR="002615E1" w:rsidRDefault="002615E1" w:rsidP="002615E1">
            <w:pPr>
              <w:rPr>
                <w:color w:val="000000"/>
              </w:rPr>
            </w:pPr>
          </w:p>
          <w:p w14:paraId="5FFA6B4E" w14:textId="77777777" w:rsidR="002615E1" w:rsidRDefault="002615E1" w:rsidP="00261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Thomas DiBernardo</w:t>
            </w:r>
          </w:p>
          <w:p w14:paraId="22AFEE5A" w14:textId="73768913" w:rsidR="001F38A0" w:rsidRPr="001F38A0" w:rsidRDefault="001F38A0" w:rsidP="001F38A0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>
              <w:t>Spoke on renewing paramedic licenses. There will be a coupon code.</w:t>
            </w:r>
          </w:p>
          <w:p w14:paraId="1D394CC7" w14:textId="77777777" w:rsidR="001F38A0" w:rsidRDefault="001F38A0" w:rsidP="001F38A0">
            <w:pPr>
              <w:rPr>
                <w:b/>
                <w:bCs/>
              </w:rPr>
            </w:pPr>
          </w:p>
          <w:p w14:paraId="74BCB4E1" w14:textId="22EA9A97" w:rsidR="001E12A1" w:rsidRPr="001F38A0" w:rsidRDefault="00C85026" w:rsidP="001F38A0">
            <w:pPr>
              <w:rPr>
                <w:b/>
                <w:bCs/>
              </w:rPr>
            </w:pPr>
            <w:r w:rsidRPr="001F38A0">
              <w:rPr>
                <w:b/>
                <w:bCs/>
              </w:rPr>
              <w:t xml:space="preserve">David </w:t>
            </w:r>
            <w:r w:rsidR="00DE3C02" w:rsidRPr="001F38A0">
              <w:rPr>
                <w:b/>
                <w:bCs/>
              </w:rPr>
              <w:t>Summers</w:t>
            </w:r>
          </w:p>
          <w:p w14:paraId="6F51CFF7" w14:textId="06E2283F" w:rsidR="001E12A1" w:rsidRPr="001E12A1" w:rsidRDefault="001F38A0" w:rsidP="001E12A1">
            <w:pPr>
              <w:pStyle w:val="ListParagraph"/>
              <w:numPr>
                <w:ilvl w:val="0"/>
                <w:numId w:val="24"/>
              </w:numPr>
              <w:rPr>
                <w:b/>
                <w:bCs/>
              </w:rPr>
            </w:pPr>
            <w:r>
              <w:t>Pulsara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418E3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B9482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335511E4" w14:textId="77777777" w:rsidTr="00B4073B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F3586" w14:textId="16EF3BC4" w:rsidR="000C70D4" w:rsidRPr="00B330EE" w:rsidRDefault="00B330EE" w:rsidP="00B330EE">
            <w:pPr>
              <w:rPr>
                <w:b/>
                <w:bCs/>
                <w:color w:val="000000"/>
              </w:rPr>
            </w:pPr>
            <w:r w:rsidRPr="00B330EE">
              <w:rPr>
                <w:b/>
                <w:bCs/>
                <w:color w:val="000000"/>
                <w:shd w:val="clear" w:color="auto" w:fill="FFFFFF"/>
              </w:rPr>
              <w:t>MEDICAL ISSUES</w:t>
            </w:r>
          </w:p>
        </w:tc>
        <w:tc>
          <w:tcPr>
            <w:tcW w:w="9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6A6CC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9C365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9A0A7" w14:textId="4BA988FE" w:rsidR="000C70D4" w:rsidRDefault="00B330E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</w:tr>
      <w:tr w:rsidR="000C70D4" w14:paraId="4D165F05" w14:textId="77777777" w:rsidTr="00FC2B39">
        <w:trPr>
          <w:trHeight w:val="493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C2EF8" w14:textId="229C9E16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Protocols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2C373" w14:textId="47AC88DC" w:rsidR="0031469D" w:rsidRPr="002615E1" w:rsidRDefault="004D695B" w:rsidP="002615E1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/>
              </w:rPr>
              <w:t>No report.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0E713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D84A4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2274E0DF" w14:textId="77777777" w:rsidTr="00FC2B39">
        <w:trPr>
          <w:trHeight w:val="601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81BAE" w14:textId="68301736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EMS Training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ACC62" w14:textId="6453236B" w:rsidR="00553045" w:rsidRPr="001B6032" w:rsidRDefault="001F38A0" w:rsidP="001B6032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>
              <w:rPr>
                <w:color w:val="000000"/>
              </w:rPr>
              <w:t>No report.</w:t>
            </w:r>
            <w:r w:rsidR="00E9214A">
              <w:rPr>
                <w:color w:val="00000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16A2A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D9333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71246905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E3A094" w14:textId="0C2BDC7D" w:rsidR="000C70D4" w:rsidRDefault="000C70D4" w:rsidP="00D326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FC2B39">
              <w:rPr>
                <w:color w:val="000000"/>
              </w:rPr>
              <w:t xml:space="preserve">ommunity </w:t>
            </w:r>
            <w:r>
              <w:rPr>
                <w:color w:val="000000"/>
              </w:rPr>
              <w:t>P</w:t>
            </w:r>
            <w:r w:rsidR="00FC2B39">
              <w:rPr>
                <w:color w:val="000000"/>
              </w:rPr>
              <w:t xml:space="preserve">aramedic / </w:t>
            </w:r>
            <w:r>
              <w:rPr>
                <w:color w:val="000000"/>
              </w:rPr>
              <w:t>MIH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35019" w14:textId="468250C4" w:rsidR="007967F5" w:rsidRPr="00D32621" w:rsidRDefault="00B330EE" w:rsidP="00D32621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>
              <w:rPr>
                <w:color w:val="000000"/>
              </w:rPr>
              <w:t>No</w:t>
            </w:r>
            <w:r w:rsidR="00D32621">
              <w:rPr>
                <w:color w:val="000000"/>
              </w:rPr>
              <w:t xml:space="preserve"> report.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4BB93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CF734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7846D9C2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1104B" w14:textId="53D82894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Infection Control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C4257" w14:textId="6FC148CC" w:rsidR="000C70D4" w:rsidRDefault="000C70D4" w:rsidP="00B63CB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Chief </w:t>
            </w:r>
            <w:r w:rsidR="003648AB">
              <w:rPr>
                <w:b/>
                <w:bCs/>
                <w:color w:val="000000"/>
              </w:rPr>
              <w:t xml:space="preserve">V. </w:t>
            </w:r>
            <w:r>
              <w:rPr>
                <w:b/>
                <w:bCs/>
                <w:color w:val="000000"/>
              </w:rPr>
              <w:t>Cinque</w:t>
            </w:r>
          </w:p>
          <w:p w14:paraId="4EDBFA7B" w14:textId="12F2A5BD" w:rsidR="008D082E" w:rsidRPr="008D082E" w:rsidRDefault="00E9214A" w:rsidP="008D082E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DICO class coming in June 2026.</w:t>
            </w:r>
          </w:p>
          <w:p w14:paraId="74DDE9AB" w14:textId="26998DA9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A482D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F8DFD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34563445" w14:textId="77777777" w:rsidTr="00B45AF5">
        <w:trPr>
          <w:trHeight w:val="1312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CCE34" w14:textId="118BEEEC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EMS Conference </w:t>
            </w:r>
            <w:r w:rsidR="00FC2B39">
              <w:rPr>
                <w:color w:val="000000"/>
              </w:rPr>
              <w:t>FTFC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AF2BD" w14:textId="49EF86B7" w:rsidR="00242B0F" w:rsidRPr="00242B0F" w:rsidRDefault="00242B0F" w:rsidP="00242B0F">
            <w:pPr>
              <w:rPr>
                <w:b/>
                <w:bCs/>
                <w:color w:val="000000"/>
              </w:rPr>
            </w:pPr>
            <w:r w:rsidRPr="00242B0F">
              <w:rPr>
                <w:b/>
                <w:bCs/>
                <w:color w:val="000000"/>
              </w:rPr>
              <w:t xml:space="preserve">Chief </w:t>
            </w:r>
            <w:r w:rsidR="003648AB">
              <w:rPr>
                <w:b/>
                <w:bCs/>
                <w:color w:val="000000"/>
              </w:rPr>
              <w:t xml:space="preserve">V. </w:t>
            </w:r>
            <w:r w:rsidRPr="00242B0F">
              <w:rPr>
                <w:b/>
                <w:bCs/>
                <w:color w:val="000000"/>
              </w:rPr>
              <w:t>Cinque</w:t>
            </w:r>
          </w:p>
          <w:p w14:paraId="27E2278A" w14:textId="051EC5C0" w:rsidR="00B45AF5" w:rsidRPr="007D34EF" w:rsidRDefault="00B330EE" w:rsidP="007D34EF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FTFC June 1-5, 2026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396F3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2BC7F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6556D674" w14:textId="77777777"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016A0" w14:textId="467E3476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Medical Issues Liaison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F61B0" w14:textId="3545493C" w:rsidR="000C70D4" w:rsidRDefault="000C7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Dr. Katz</w:t>
            </w:r>
          </w:p>
          <w:p w14:paraId="603618CB" w14:textId="6CD8DC37" w:rsidR="002615E1" w:rsidRPr="00C90663" w:rsidRDefault="00897301" w:rsidP="00897301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No</w:t>
            </w:r>
            <w:r w:rsidR="004B3819">
              <w:rPr>
                <w:color w:val="000000"/>
              </w:rPr>
              <w:t xml:space="preserve"> report.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21198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9B2A2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0D4632AD" w14:textId="77777777" w:rsidTr="00FC2B39">
        <w:trPr>
          <w:trHeight w:val="1105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6E05AB" w14:textId="77073695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EMD (Dispatch)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7E3EA" w14:textId="4C9D75A3" w:rsidR="000C70D4" w:rsidRDefault="000C7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Dr. Roach</w:t>
            </w:r>
          </w:p>
          <w:p w14:paraId="0D2F9B8E" w14:textId="0FF37DCF" w:rsidR="00F71F37" w:rsidRPr="00C90663" w:rsidRDefault="00EB1F27" w:rsidP="00C90663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No report.</w:t>
            </w:r>
          </w:p>
          <w:p w14:paraId="6BAB8748" w14:textId="6AC5EA76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1B601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00254" w14:textId="77777777" w:rsidR="000C70D4" w:rsidRDefault="000C70D4">
            <w:pPr>
              <w:rPr>
                <w:color w:val="000000"/>
              </w:rPr>
            </w:pPr>
          </w:p>
        </w:tc>
      </w:tr>
      <w:tr w:rsidR="00FC2B39" w14:paraId="640FB655" w14:textId="77777777" w:rsidTr="00FC2B39">
        <w:tc>
          <w:tcPr>
            <w:tcW w:w="1439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5D6C47" w14:textId="23704CE4" w:rsidR="00FC2B39" w:rsidRPr="00FC2B39" w:rsidRDefault="00FC2B39" w:rsidP="00FC2B3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C2B39">
              <w:rPr>
                <w:b/>
                <w:bCs/>
                <w:color w:val="000000"/>
                <w:sz w:val="28"/>
                <w:szCs w:val="28"/>
              </w:rPr>
              <w:t>New Business</w:t>
            </w:r>
          </w:p>
        </w:tc>
      </w:tr>
      <w:tr w:rsidR="000C70D4" w14:paraId="19C8C246" w14:textId="77777777" w:rsidTr="00FC2B39">
        <w:trPr>
          <w:trHeight w:val="1519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971FAA" w14:textId="77777777" w:rsidR="000C70D4" w:rsidRDefault="000C70D4" w:rsidP="00FC2B39">
            <w:pPr>
              <w:jc w:val="center"/>
              <w:rPr>
                <w:color w:val="000000"/>
              </w:rPr>
            </w:pPr>
          </w:p>
          <w:p w14:paraId="37FDB3E1" w14:textId="36A6BD1C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New Business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74A2B" w14:textId="77777777" w:rsidR="00B330EE" w:rsidRDefault="001F38A0" w:rsidP="000C3917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Spoke of patient identification.</w:t>
            </w:r>
          </w:p>
          <w:p w14:paraId="36468129" w14:textId="77777777" w:rsidR="001F38A0" w:rsidRDefault="001F38A0" w:rsidP="000C3917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Field Amputation.</w:t>
            </w:r>
          </w:p>
          <w:p w14:paraId="2B81B475" w14:textId="6B0AC9E4" w:rsidR="001F38A0" w:rsidRDefault="001F38A0" w:rsidP="000C3917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Firefighter Rehab Policies.</w:t>
            </w:r>
          </w:p>
          <w:p w14:paraId="1AEAA2D8" w14:textId="65A190C0" w:rsidR="001F38A0" w:rsidRPr="000C3917" w:rsidRDefault="001F38A0" w:rsidP="000C3917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Discussion: PCR for civilian assists.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605B9" w14:textId="5C478960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64818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509B6C5E" w14:textId="77777777" w:rsidTr="00FC2B39">
        <w:trPr>
          <w:trHeight w:val="610"/>
        </w:trPr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E9B435" w14:textId="7A477B05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Good and Welfare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26202" w14:textId="54533ED3" w:rsidR="00275E65" w:rsidRPr="00245F8A" w:rsidRDefault="00B330EE" w:rsidP="00245F8A">
            <w:pPr>
              <w:pStyle w:val="ListParagraph"/>
              <w:numPr>
                <w:ilvl w:val="0"/>
                <w:numId w:val="23"/>
              </w:numPr>
              <w:rPr>
                <w:rFonts w:asciiTheme="minorHAnsi" w:eastAsia="Aptos" w:hAnsiTheme="minorHAnsi" w:cstheme="minorHAnsi"/>
                <w:color w:val="000000"/>
              </w:rPr>
            </w:pPr>
            <w:r>
              <w:rPr>
                <w:rFonts w:asciiTheme="minorHAnsi" w:eastAsia="Aptos" w:hAnsiTheme="minorHAnsi" w:cstheme="minorHAnsi"/>
                <w:color w:val="000000"/>
              </w:rPr>
              <w:t>No report.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6ACF0" w14:textId="23476A73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52E3C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3E162857" w14:textId="77777777" w:rsidTr="00FC2B39"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99314E" w14:textId="6CDAED35" w:rsidR="000C70D4" w:rsidRDefault="000C70D4" w:rsidP="00FC2B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Adjournment</w:t>
            </w: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CB061D" w14:textId="5944F154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 xml:space="preserve">Motion: </w:t>
            </w:r>
            <w:r w:rsidR="00B53555">
              <w:rPr>
                <w:color w:val="000000"/>
              </w:rPr>
              <w:t>DC Labriola</w:t>
            </w:r>
          </w:p>
          <w:p w14:paraId="78B643C0" w14:textId="6474D369" w:rsidR="000C70D4" w:rsidRDefault="000C70D4">
            <w:pPr>
              <w:rPr>
                <w:color w:val="000000"/>
              </w:rPr>
            </w:pPr>
            <w:r>
              <w:rPr>
                <w:color w:val="000000"/>
              </w:rPr>
              <w:t xml:space="preserve">Second: </w:t>
            </w:r>
            <w:r w:rsidR="00B53555">
              <w:rPr>
                <w:color w:val="000000"/>
              </w:rPr>
              <w:t xml:space="preserve">DC </w:t>
            </w:r>
            <w:r w:rsidR="007D34EF">
              <w:rPr>
                <w:color w:val="000000"/>
              </w:rPr>
              <w:t>Droz</w:t>
            </w:r>
          </w:p>
          <w:p w14:paraId="035205F4" w14:textId="3A3C200F" w:rsidR="000C70D4" w:rsidRDefault="000C70D4">
            <w:pPr>
              <w:rPr>
                <w:color w:val="000000"/>
              </w:rPr>
            </w:pPr>
            <w:r w:rsidRPr="00B63CB2">
              <w:rPr>
                <w:b/>
                <w:bCs/>
                <w:color w:val="000000"/>
              </w:rPr>
              <w:t>Next meeting</w:t>
            </w:r>
            <w:r w:rsidR="001B5ED8">
              <w:rPr>
                <w:b/>
                <w:bCs/>
                <w:color w:val="000000"/>
              </w:rPr>
              <w:t xml:space="preserve"> </w:t>
            </w:r>
            <w:r w:rsidR="002615E1" w:rsidRPr="00AF0762">
              <w:rPr>
                <w:color w:val="000000"/>
              </w:rPr>
              <w:t>–</w:t>
            </w:r>
            <w:r w:rsidRPr="00AF0762">
              <w:rPr>
                <w:color w:val="000000"/>
              </w:rPr>
              <w:t xml:space="preserve"> </w:t>
            </w:r>
            <w:r w:rsidR="00AF0762" w:rsidRPr="00AF0762">
              <w:rPr>
                <w:color w:val="000000"/>
              </w:rPr>
              <w:t>November 13</w:t>
            </w:r>
            <w:r w:rsidR="00AF0762" w:rsidRPr="00AF0762">
              <w:rPr>
                <w:color w:val="000000"/>
                <w:vertAlign w:val="superscript"/>
              </w:rPr>
              <w:t>th</w:t>
            </w:r>
            <w:r w:rsidR="00AF0762" w:rsidRPr="00AF0762">
              <w:rPr>
                <w:color w:val="000000"/>
              </w:rPr>
              <w:t>,</w:t>
            </w:r>
            <w:r w:rsidR="00B87F8A">
              <w:rPr>
                <w:color w:val="000000"/>
              </w:rPr>
              <w:t xml:space="preserve"> </w:t>
            </w:r>
            <w:r w:rsidR="001B5ED8" w:rsidRPr="001B5ED8">
              <w:rPr>
                <w:color w:val="000000"/>
              </w:rPr>
              <w:t>202</w:t>
            </w:r>
            <w:r w:rsidR="00EB1F27">
              <w:rPr>
                <w:color w:val="000000"/>
              </w:rPr>
              <w:t>5</w:t>
            </w:r>
          </w:p>
          <w:p w14:paraId="4E86E3F9" w14:textId="390F3925" w:rsidR="00275E65" w:rsidRPr="001B5ED8" w:rsidRDefault="00EE2FD4">
            <w:pPr>
              <w:rPr>
                <w:color w:val="000000"/>
              </w:rPr>
            </w:pPr>
            <w:r>
              <w:rPr>
                <w:color w:val="000000"/>
              </w:rPr>
              <w:t>Meeting adjourned:</w:t>
            </w:r>
            <w:r w:rsidR="00B53555">
              <w:rPr>
                <w:color w:val="000000"/>
              </w:rPr>
              <w:t xml:space="preserve"> </w:t>
            </w:r>
            <w:r w:rsidR="00E9214A">
              <w:rPr>
                <w:color w:val="000000"/>
              </w:rPr>
              <w:t>1025</w:t>
            </w:r>
            <w:r w:rsidR="00B87F8A">
              <w:rPr>
                <w:color w:val="000000"/>
              </w:rPr>
              <w:t xml:space="preserve"> hours</w:t>
            </w:r>
          </w:p>
          <w:p w14:paraId="11057167" w14:textId="1F431427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C3DD5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CDDCF" w14:textId="77777777" w:rsidR="000C70D4" w:rsidRDefault="000C70D4">
            <w:pPr>
              <w:rPr>
                <w:color w:val="000000"/>
              </w:rPr>
            </w:pPr>
          </w:p>
        </w:tc>
      </w:tr>
      <w:tr w:rsidR="000C70D4" w14:paraId="771BFCA0" w14:textId="77777777" w:rsidTr="00FC2B39">
        <w:trPr>
          <w:trHeight w:val="1200"/>
        </w:trPr>
        <w:tc>
          <w:tcPr>
            <w:tcW w:w="2042" w:type="dxa"/>
            <w:tcBorders>
              <w:top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658C9" w14:textId="04CEAEFA" w:rsidR="000C70D4" w:rsidRDefault="000C70D4" w:rsidP="00FC2B39">
            <w:pPr>
              <w:jc w:val="center"/>
              <w:rPr>
                <w:color w:val="000000"/>
              </w:rPr>
            </w:pPr>
          </w:p>
        </w:tc>
        <w:tc>
          <w:tcPr>
            <w:tcW w:w="9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1D3C7" w14:textId="63F37917" w:rsidR="000C70D4" w:rsidRDefault="000C70D4">
            <w:pPr>
              <w:rPr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6620A" w14:textId="77777777" w:rsidR="000C70D4" w:rsidRDefault="000C70D4">
            <w:pPr>
              <w:rPr>
                <w:color w:val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C1771" w14:textId="77777777" w:rsidR="000C70D4" w:rsidRDefault="000C70D4">
            <w:pPr>
              <w:rPr>
                <w:color w:val="000000"/>
              </w:rPr>
            </w:pPr>
          </w:p>
        </w:tc>
      </w:tr>
    </w:tbl>
    <w:p w14:paraId="24675055" w14:textId="192761C6" w:rsidR="006B7DDD" w:rsidRDefault="00266370">
      <w:r>
        <w:br/>
      </w:r>
    </w:p>
    <w:sectPr w:rsidR="006B7DDD">
      <w:footerReference w:type="default" r:id="rId11"/>
      <w:pgSz w:w="15840" w:h="1224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0264B" w14:textId="77777777" w:rsidR="00030CC0" w:rsidRDefault="00030CC0">
      <w:r>
        <w:separator/>
      </w:r>
    </w:p>
  </w:endnote>
  <w:endnote w:type="continuationSeparator" w:id="0">
    <w:p w14:paraId="4EBC90EF" w14:textId="77777777" w:rsidR="00030CC0" w:rsidRDefault="0003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9546" w14:textId="77777777" w:rsidR="006B7DDD" w:rsidRDefault="00266370">
    <w:pPr>
      <w:jc w:val="right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  <w:p w14:paraId="66578F1F" w14:textId="77777777" w:rsidR="006B7DDD" w:rsidRDefault="006B7DDD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D768" w14:textId="77777777" w:rsidR="00030CC0" w:rsidRDefault="00030CC0">
      <w:r>
        <w:separator/>
      </w:r>
    </w:p>
  </w:footnote>
  <w:footnote w:type="continuationSeparator" w:id="0">
    <w:p w14:paraId="0B715EC6" w14:textId="77777777" w:rsidR="00030CC0" w:rsidRDefault="00030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89BC619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41D4E5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AB6A4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0659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D863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3C697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A038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BCA5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F42F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B6C89A4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9B184E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382D7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71203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FB896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7C264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C0DD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B84B9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7D8FC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1DA834E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126C5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CDAC1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12846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4604C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C345E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E103A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E479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87447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4586754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0A64056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b w:val="0"/>
        <w:bCs w:val="0"/>
      </w:rPr>
    </w:lvl>
    <w:lvl w:ilvl="2" w:tplc="C29EA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A2D6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786E5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0D67D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FA05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E08F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79A6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BD0DBC"/>
    <w:multiLevelType w:val="hybridMultilevel"/>
    <w:tmpl w:val="66845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506D6D"/>
    <w:multiLevelType w:val="hybridMultilevel"/>
    <w:tmpl w:val="93CA4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98111E"/>
    <w:multiLevelType w:val="hybridMultilevel"/>
    <w:tmpl w:val="B0BCC3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9F4398"/>
    <w:multiLevelType w:val="hybridMultilevel"/>
    <w:tmpl w:val="CE9A95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C014BD"/>
    <w:multiLevelType w:val="hybridMultilevel"/>
    <w:tmpl w:val="7988E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CA0BF1"/>
    <w:multiLevelType w:val="hybridMultilevel"/>
    <w:tmpl w:val="9F36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65151"/>
    <w:multiLevelType w:val="hybridMultilevel"/>
    <w:tmpl w:val="75548E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487BF1"/>
    <w:multiLevelType w:val="hybridMultilevel"/>
    <w:tmpl w:val="3CAE5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500DD"/>
    <w:multiLevelType w:val="hybridMultilevel"/>
    <w:tmpl w:val="847E6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72139"/>
    <w:multiLevelType w:val="hybridMultilevel"/>
    <w:tmpl w:val="8EC008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40387E"/>
    <w:multiLevelType w:val="hybridMultilevel"/>
    <w:tmpl w:val="EB746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161580"/>
    <w:multiLevelType w:val="hybridMultilevel"/>
    <w:tmpl w:val="20ACB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32E71"/>
    <w:multiLevelType w:val="hybridMultilevel"/>
    <w:tmpl w:val="119CC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A28C5"/>
    <w:multiLevelType w:val="hybridMultilevel"/>
    <w:tmpl w:val="50C2A3E6"/>
    <w:lvl w:ilvl="0" w:tplc="5D8094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913C7"/>
    <w:multiLevelType w:val="hybridMultilevel"/>
    <w:tmpl w:val="F9E8D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62A6A"/>
    <w:multiLevelType w:val="hybridMultilevel"/>
    <w:tmpl w:val="43267E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3F6F0B"/>
    <w:multiLevelType w:val="hybridMultilevel"/>
    <w:tmpl w:val="90DE1E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A775F4"/>
    <w:multiLevelType w:val="hybridMultilevel"/>
    <w:tmpl w:val="E5826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81020"/>
    <w:multiLevelType w:val="hybridMultilevel"/>
    <w:tmpl w:val="EC40E9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4949039">
    <w:abstractNumId w:val="0"/>
  </w:num>
  <w:num w:numId="2" w16cid:durableId="1883325816">
    <w:abstractNumId w:val="1"/>
  </w:num>
  <w:num w:numId="3" w16cid:durableId="1388140746">
    <w:abstractNumId w:val="2"/>
  </w:num>
  <w:num w:numId="4" w16cid:durableId="1659114355">
    <w:abstractNumId w:val="3"/>
  </w:num>
  <w:num w:numId="5" w16cid:durableId="464395773">
    <w:abstractNumId w:val="4"/>
  </w:num>
  <w:num w:numId="6" w16cid:durableId="1874729160">
    <w:abstractNumId w:val="12"/>
  </w:num>
  <w:num w:numId="7" w16cid:durableId="1655136886">
    <w:abstractNumId w:val="10"/>
  </w:num>
  <w:num w:numId="8" w16cid:durableId="329335022">
    <w:abstractNumId w:val="23"/>
  </w:num>
  <w:num w:numId="9" w16cid:durableId="2099596510">
    <w:abstractNumId w:val="16"/>
  </w:num>
  <w:num w:numId="10" w16cid:durableId="1971789580">
    <w:abstractNumId w:val="13"/>
  </w:num>
  <w:num w:numId="11" w16cid:durableId="567688489">
    <w:abstractNumId w:val="19"/>
  </w:num>
  <w:num w:numId="12" w16cid:durableId="1111124344">
    <w:abstractNumId w:val="17"/>
  </w:num>
  <w:num w:numId="13" w16cid:durableId="1366444150">
    <w:abstractNumId w:val="15"/>
  </w:num>
  <w:num w:numId="14" w16cid:durableId="459688587">
    <w:abstractNumId w:val="22"/>
  </w:num>
  <w:num w:numId="15" w16cid:durableId="1940333910">
    <w:abstractNumId w:val="5"/>
  </w:num>
  <w:num w:numId="16" w16cid:durableId="1414013597">
    <w:abstractNumId w:val="20"/>
  </w:num>
  <w:num w:numId="17" w16cid:durableId="761534312">
    <w:abstractNumId w:val="8"/>
  </w:num>
  <w:num w:numId="18" w16cid:durableId="573975529">
    <w:abstractNumId w:val="14"/>
  </w:num>
  <w:num w:numId="19" w16cid:durableId="555748669">
    <w:abstractNumId w:val="7"/>
  </w:num>
  <w:num w:numId="20" w16cid:durableId="1406075271">
    <w:abstractNumId w:val="11"/>
  </w:num>
  <w:num w:numId="21" w16cid:durableId="907351211">
    <w:abstractNumId w:val="6"/>
  </w:num>
  <w:num w:numId="22" w16cid:durableId="402063777">
    <w:abstractNumId w:val="18"/>
  </w:num>
  <w:num w:numId="23" w16cid:durableId="223680016">
    <w:abstractNumId w:val="9"/>
  </w:num>
  <w:num w:numId="24" w16cid:durableId="2792684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DDD"/>
    <w:rsid w:val="00012DE5"/>
    <w:rsid w:val="00014222"/>
    <w:rsid w:val="00017B19"/>
    <w:rsid w:val="00030CC0"/>
    <w:rsid w:val="0003257B"/>
    <w:rsid w:val="000369D8"/>
    <w:rsid w:val="00040821"/>
    <w:rsid w:val="0004357A"/>
    <w:rsid w:val="00044729"/>
    <w:rsid w:val="00053C06"/>
    <w:rsid w:val="0006056D"/>
    <w:rsid w:val="000605DF"/>
    <w:rsid w:val="000701C6"/>
    <w:rsid w:val="00076D2A"/>
    <w:rsid w:val="0008678F"/>
    <w:rsid w:val="000869D9"/>
    <w:rsid w:val="000A33F5"/>
    <w:rsid w:val="000C135F"/>
    <w:rsid w:val="000C3917"/>
    <w:rsid w:val="000C70D4"/>
    <w:rsid w:val="000D0CE5"/>
    <w:rsid w:val="000D752E"/>
    <w:rsid w:val="000E507B"/>
    <w:rsid w:val="000E6DBD"/>
    <w:rsid w:val="000F3BE0"/>
    <w:rsid w:val="000F7CAA"/>
    <w:rsid w:val="00112A26"/>
    <w:rsid w:val="0012014C"/>
    <w:rsid w:val="00120F1B"/>
    <w:rsid w:val="00123EDC"/>
    <w:rsid w:val="001241BD"/>
    <w:rsid w:val="00125A5E"/>
    <w:rsid w:val="001471D0"/>
    <w:rsid w:val="0014782A"/>
    <w:rsid w:val="00197449"/>
    <w:rsid w:val="001A09CF"/>
    <w:rsid w:val="001A73EC"/>
    <w:rsid w:val="001B5ED8"/>
    <w:rsid w:val="001B6032"/>
    <w:rsid w:val="001C4487"/>
    <w:rsid w:val="001E12A1"/>
    <w:rsid w:val="001E7299"/>
    <w:rsid w:val="001F350F"/>
    <w:rsid w:val="001F38A0"/>
    <w:rsid w:val="00212ADA"/>
    <w:rsid w:val="002131CD"/>
    <w:rsid w:val="002213A1"/>
    <w:rsid w:val="00231498"/>
    <w:rsid w:val="00242978"/>
    <w:rsid w:val="00242B0F"/>
    <w:rsid w:val="00245F8A"/>
    <w:rsid w:val="002615E1"/>
    <w:rsid w:val="00266370"/>
    <w:rsid w:val="00275E65"/>
    <w:rsid w:val="002817A2"/>
    <w:rsid w:val="00291F5A"/>
    <w:rsid w:val="002B2CF4"/>
    <w:rsid w:val="002C40CC"/>
    <w:rsid w:val="0031469D"/>
    <w:rsid w:val="003212C9"/>
    <w:rsid w:val="00330BC4"/>
    <w:rsid w:val="003547F8"/>
    <w:rsid w:val="003550D0"/>
    <w:rsid w:val="0035713E"/>
    <w:rsid w:val="003648AB"/>
    <w:rsid w:val="00365AEA"/>
    <w:rsid w:val="00375B34"/>
    <w:rsid w:val="003834C5"/>
    <w:rsid w:val="0038727E"/>
    <w:rsid w:val="00397D2B"/>
    <w:rsid w:val="003A4A81"/>
    <w:rsid w:val="003A5846"/>
    <w:rsid w:val="003C72BF"/>
    <w:rsid w:val="003D2DA5"/>
    <w:rsid w:val="0041516E"/>
    <w:rsid w:val="00416FC7"/>
    <w:rsid w:val="00417999"/>
    <w:rsid w:val="00426490"/>
    <w:rsid w:val="004359AF"/>
    <w:rsid w:val="0044314C"/>
    <w:rsid w:val="004745A8"/>
    <w:rsid w:val="00480D39"/>
    <w:rsid w:val="00483571"/>
    <w:rsid w:val="00495AD6"/>
    <w:rsid w:val="004960E6"/>
    <w:rsid w:val="004A76B4"/>
    <w:rsid w:val="004B3819"/>
    <w:rsid w:val="004D0A17"/>
    <w:rsid w:val="004D3C03"/>
    <w:rsid w:val="004D695B"/>
    <w:rsid w:val="00500E36"/>
    <w:rsid w:val="0051304D"/>
    <w:rsid w:val="005168F4"/>
    <w:rsid w:val="00532980"/>
    <w:rsid w:val="00535343"/>
    <w:rsid w:val="00537DAA"/>
    <w:rsid w:val="005500ED"/>
    <w:rsid w:val="005529A9"/>
    <w:rsid w:val="00553045"/>
    <w:rsid w:val="00555B45"/>
    <w:rsid w:val="00565A48"/>
    <w:rsid w:val="0059737E"/>
    <w:rsid w:val="005A14E0"/>
    <w:rsid w:val="005A2037"/>
    <w:rsid w:val="005A6B90"/>
    <w:rsid w:val="005D1439"/>
    <w:rsid w:val="005D35B8"/>
    <w:rsid w:val="005D5A10"/>
    <w:rsid w:val="005E6CEE"/>
    <w:rsid w:val="005F46FF"/>
    <w:rsid w:val="00611A0D"/>
    <w:rsid w:val="00617AAF"/>
    <w:rsid w:val="0063323D"/>
    <w:rsid w:val="006452F9"/>
    <w:rsid w:val="006549CB"/>
    <w:rsid w:val="006645EC"/>
    <w:rsid w:val="00674FE3"/>
    <w:rsid w:val="00690923"/>
    <w:rsid w:val="006909C6"/>
    <w:rsid w:val="0069714A"/>
    <w:rsid w:val="006A0A1A"/>
    <w:rsid w:val="006A0FE4"/>
    <w:rsid w:val="006B7B28"/>
    <w:rsid w:val="006B7DDD"/>
    <w:rsid w:val="006C31DF"/>
    <w:rsid w:val="006C4C30"/>
    <w:rsid w:val="006E4CB3"/>
    <w:rsid w:val="00700BB7"/>
    <w:rsid w:val="00701C08"/>
    <w:rsid w:val="00735B34"/>
    <w:rsid w:val="007459F5"/>
    <w:rsid w:val="00765684"/>
    <w:rsid w:val="007967F5"/>
    <w:rsid w:val="007B0826"/>
    <w:rsid w:val="007C0D57"/>
    <w:rsid w:val="007D34EF"/>
    <w:rsid w:val="007E0D3B"/>
    <w:rsid w:val="007E2312"/>
    <w:rsid w:val="00802896"/>
    <w:rsid w:val="00803C7F"/>
    <w:rsid w:val="00804F8B"/>
    <w:rsid w:val="008464BF"/>
    <w:rsid w:val="008602E0"/>
    <w:rsid w:val="00865AD1"/>
    <w:rsid w:val="0087690F"/>
    <w:rsid w:val="0088351C"/>
    <w:rsid w:val="00884DEA"/>
    <w:rsid w:val="00895E53"/>
    <w:rsid w:val="00897301"/>
    <w:rsid w:val="008C6605"/>
    <w:rsid w:val="008D082E"/>
    <w:rsid w:val="008D6BDD"/>
    <w:rsid w:val="008E098D"/>
    <w:rsid w:val="008E5813"/>
    <w:rsid w:val="008F0E96"/>
    <w:rsid w:val="00903403"/>
    <w:rsid w:val="00906DAC"/>
    <w:rsid w:val="00911849"/>
    <w:rsid w:val="00913F43"/>
    <w:rsid w:val="009179FB"/>
    <w:rsid w:val="009402C8"/>
    <w:rsid w:val="009409B6"/>
    <w:rsid w:val="0094623B"/>
    <w:rsid w:val="00946961"/>
    <w:rsid w:val="00951E4A"/>
    <w:rsid w:val="00952B8F"/>
    <w:rsid w:val="00972213"/>
    <w:rsid w:val="00976465"/>
    <w:rsid w:val="00980763"/>
    <w:rsid w:val="009930D8"/>
    <w:rsid w:val="009A26C0"/>
    <w:rsid w:val="009B6E99"/>
    <w:rsid w:val="009C5FF2"/>
    <w:rsid w:val="009D08C9"/>
    <w:rsid w:val="009F08C8"/>
    <w:rsid w:val="00A15737"/>
    <w:rsid w:val="00A16289"/>
    <w:rsid w:val="00A236BB"/>
    <w:rsid w:val="00A2782F"/>
    <w:rsid w:val="00A33CE1"/>
    <w:rsid w:val="00A453FF"/>
    <w:rsid w:val="00A51814"/>
    <w:rsid w:val="00A64D69"/>
    <w:rsid w:val="00A77FD6"/>
    <w:rsid w:val="00A96106"/>
    <w:rsid w:val="00AB0B81"/>
    <w:rsid w:val="00AB542E"/>
    <w:rsid w:val="00AC5206"/>
    <w:rsid w:val="00AD0840"/>
    <w:rsid w:val="00AD24EF"/>
    <w:rsid w:val="00AF0762"/>
    <w:rsid w:val="00B12D48"/>
    <w:rsid w:val="00B330EE"/>
    <w:rsid w:val="00B42859"/>
    <w:rsid w:val="00B45AF5"/>
    <w:rsid w:val="00B53555"/>
    <w:rsid w:val="00B63CB2"/>
    <w:rsid w:val="00B755B8"/>
    <w:rsid w:val="00B77592"/>
    <w:rsid w:val="00B87F8A"/>
    <w:rsid w:val="00B97C26"/>
    <w:rsid w:val="00BB3ADF"/>
    <w:rsid w:val="00BB6FB8"/>
    <w:rsid w:val="00BB78D1"/>
    <w:rsid w:val="00BC08E5"/>
    <w:rsid w:val="00BE03F5"/>
    <w:rsid w:val="00BF5FEA"/>
    <w:rsid w:val="00C04B76"/>
    <w:rsid w:val="00C04FEA"/>
    <w:rsid w:val="00C1035D"/>
    <w:rsid w:val="00C268F0"/>
    <w:rsid w:val="00C27B40"/>
    <w:rsid w:val="00C31040"/>
    <w:rsid w:val="00C3279A"/>
    <w:rsid w:val="00C33612"/>
    <w:rsid w:val="00C35A54"/>
    <w:rsid w:val="00C66400"/>
    <w:rsid w:val="00C85026"/>
    <w:rsid w:val="00C856A7"/>
    <w:rsid w:val="00C86CE9"/>
    <w:rsid w:val="00C90663"/>
    <w:rsid w:val="00C90F61"/>
    <w:rsid w:val="00C91AB6"/>
    <w:rsid w:val="00C942AB"/>
    <w:rsid w:val="00CB0C3C"/>
    <w:rsid w:val="00CB2738"/>
    <w:rsid w:val="00CB51A9"/>
    <w:rsid w:val="00CC368D"/>
    <w:rsid w:val="00CD0A70"/>
    <w:rsid w:val="00CD54F1"/>
    <w:rsid w:val="00CD69BD"/>
    <w:rsid w:val="00CD7185"/>
    <w:rsid w:val="00D04913"/>
    <w:rsid w:val="00D3118B"/>
    <w:rsid w:val="00D32621"/>
    <w:rsid w:val="00D342D7"/>
    <w:rsid w:val="00D56748"/>
    <w:rsid w:val="00D75E70"/>
    <w:rsid w:val="00D81292"/>
    <w:rsid w:val="00D947C5"/>
    <w:rsid w:val="00DC133E"/>
    <w:rsid w:val="00DC2B3A"/>
    <w:rsid w:val="00DC31DC"/>
    <w:rsid w:val="00DE16D0"/>
    <w:rsid w:val="00DE3C02"/>
    <w:rsid w:val="00DE4DF0"/>
    <w:rsid w:val="00E11145"/>
    <w:rsid w:val="00E14F48"/>
    <w:rsid w:val="00E26017"/>
    <w:rsid w:val="00E30ED6"/>
    <w:rsid w:val="00E5289C"/>
    <w:rsid w:val="00E6059D"/>
    <w:rsid w:val="00E82C1F"/>
    <w:rsid w:val="00E8791B"/>
    <w:rsid w:val="00E9214A"/>
    <w:rsid w:val="00EA249E"/>
    <w:rsid w:val="00EB1F27"/>
    <w:rsid w:val="00EC246D"/>
    <w:rsid w:val="00EC7FC2"/>
    <w:rsid w:val="00ED3139"/>
    <w:rsid w:val="00EE2FD4"/>
    <w:rsid w:val="00EE396B"/>
    <w:rsid w:val="00EE75E8"/>
    <w:rsid w:val="00F27A73"/>
    <w:rsid w:val="00F62165"/>
    <w:rsid w:val="00F71F37"/>
    <w:rsid w:val="00F74BE7"/>
    <w:rsid w:val="00F80598"/>
    <w:rsid w:val="00F94E7E"/>
    <w:rsid w:val="00FC2B39"/>
    <w:rsid w:val="00FC3D12"/>
    <w:rsid w:val="00FC4DE2"/>
    <w:rsid w:val="00FC6429"/>
    <w:rsid w:val="00FE52B4"/>
    <w:rsid w:val="00FE7CF6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1D992"/>
  <w15:docId w15:val="{A553ECBC-A97A-4E5C-917E-A687F8DA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B0F"/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styleId="Hyperlink">
    <w:name w:val="Hyperlink"/>
    <w:basedOn w:val="DefaultParagraphFont"/>
    <w:uiPriority w:val="99"/>
    <w:unhideWhenUsed/>
    <w:rsid w:val="000C70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0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2B3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C24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8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floridahealth.gov/provider-and-partner-resources/ems-grants/index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05D0D-8A85-4FBF-BD10-9F51CA3A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Roche, Tim</dc:creator>
  <cp:lastModifiedBy>Vito Labriola</cp:lastModifiedBy>
  <cp:revision>143</cp:revision>
  <cp:lastPrinted>2024-04-10T16:45:00Z</cp:lastPrinted>
  <dcterms:created xsi:type="dcterms:W3CDTF">2025-01-29T18:32:00Z</dcterms:created>
  <dcterms:modified xsi:type="dcterms:W3CDTF">2026-03-10T13:40:00Z</dcterms:modified>
</cp:coreProperties>
</file>